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5198" w14:textId="77777777" w:rsidR="00B74F49" w:rsidRPr="00243D13" w:rsidRDefault="00B74F49" w:rsidP="00B74F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243D13">
        <w:rPr>
          <w:rFonts w:eastAsia="Times New Roman" w:cstheme="minorHAnsi"/>
          <w:sz w:val="24"/>
          <w:szCs w:val="24"/>
          <w:lang w:val="sr-Cyrl-RS"/>
        </w:rPr>
        <w:t>ОШ ,, Бора Станковић''</w:t>
      </w:r>
    </w:p>
    <w:p w14:paraId="773227D4" w14:textId="77777777" w:rsidR="00B74F49" w:rsidRPr="00243D13" w:rsidRDefault="00B74F49" w:rsidP="00B74F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243D13">
        <w:rPr>
          <w:rFonts w:eastAsia="Times New Roman" w:cstheme="minorHAnsi"/>
          <w:sz w:val="24"/>
          <w:szCs w:val="24"/>
          <w:lang w:val="sr-Cyrl-RS"/>
        </w:rPr>
        <w:t>29. новембра 10</w:t>
      </w:r>
    </w:p>
    <w:p w14:paraId="5A2EFAA2" w14:textId="3798A169" w:rsidR="00B74F49" w:rsidRPr="00243D13" w:rsidRDefault="00B74F49" w:rsidP="00B74F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243D13">
        <w:rPr>
          <w:rFonts w:eastAsia="Times New Roman" w:cstheme="minorHAnsi"/>
          <w:sz w:val="24"/>
          <w:szCs w:val="24"/>
          <w:lang w:val="sr-Cyrl-RS"/>
        </w:rPr>
        <w:t>16203 Вучје</w:t>
      </w:r>
    </w:p>
    <w:p w14:paraId="75750891" w14:textId="1D38C341" w:rsidR="00BE1B76" w:rsidRPr="00243D13" w:rsidRDefault="00BE1B76" w:rsidP="00B74F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243D13">
        <w:rPr>
          <w:rFonts w:eastAsia="Times New Roman" w:cstheme="minorHAnsi"/>
          <w:sz w:val="24"/>
          <w:szCs w:val="24"/>
          <w:lang w:val="sr-Cyrl-RS"/>
        </w:rPr>
        <w:t xml:space="preserve">Број: </w:t>
      </w:r>
      <w:r w:rsidR="00583925">
        <w:rPr>
          <w:rFonts w:eastAsia="Times New Roman" w:cstheme="minorHAnsi"/>
          <w:sz w:val="24"/>
          <w:szCs w:val="24"/>
          <w:lang w:val="sr-Cyrl-RS"/>
        </w:rPr>
        <w:t>637</w:t>
      </w:r>
    </w:p>
    <w:p w14:paraId="6CC1E76B" w14:textId="1F207989" w:rsidR="00BE1B76" w:rsidRPr="00243D13" w:rsidRDefault="00BE1B76" w:rsidP="00B74F4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RS"/>
        </w:rPr>
      </w:pPr>
      <w:r w:rsidRPr="00243D13">
        <w:rPr>
          <w:rFonts w:eastAsia="Times New Roman" w:cstheme="minorHAnsi"/>
          <w:sz w:val="24"/>
          <w:szCs w:val="24"/>
          <w:lang w:val="sr-Cyrl-RS"/>
        </w:rPr>
        <w:t xml:space="preserve">Датум: </w:t>
      </w:r>
      <w:r w:rsidR="00583925">
        <w:rPr>
          <w:rFonts w:eastAsia="Times New Roman" w:cstheme="minorHAnsi"/>
          <w:sz w:val="24"/>
          <w:szCs w:val="24"/>
          <w:lang w:val="sr-Cyrl-RS"/>
        </w:rPr>
        <w:t>25.08.2021.год</w:t>
      </w:r>
      <w:bookmarkStart w:id="0" w:name="_GoBack"/>
      <w:bookmarkEnd w:id="0"/>
      <w:r w:rsidRPr="00243D13">
        <w:rPr>
          <w:rFonts w:eastAsia="Times New Roman" w:cstheme="minorHAnsi"/>
          <w:sz w:val="24"/>
          <w:szCs w:val="24"/>
          <w:lang w:val="sr-Cyrl-RS"/>
        </w:rPr>
        <w:t>.</w:t>
      </w:r>
    </w:p>
    <w:p w14:paraId="46551D08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4A4793B9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E0542E3" w14:textId="0AE3DED4" w:rsidR="00B74F49" w:rsidRPr="005C2351" w:rsidRDefault="00B74F49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62E80EC1" w14:textId="7B8AF49A" w:rsidR="00B74F49" w:rsidRPr="00243D13" w:rsidRDefault="00B74F4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CD6A6C4" w14:textId="71C8798D" w:rsidR="00B74F49" w:rsidRPr="00243D13" w:rsidRDefault="00B74F4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32EC19F3" w14:textId="77777777" w:rsidR="00B74F49" w:rsidRPr="00243D13" w:rsidRDefault="00B74F4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7C61E749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2F2DFEB" w14:textId="5C7FA4DA" w:rsidR="002D0FEB" w:rsidRPr="00243D13" w:rsidRDefault="007A01C7" w:rsidP="00A21618">
      <w:pPr>
        <w:pStyle w:val="NoSpacing"/>
        <w:jc w:val="center"/>
        <w:rPr>
          <w:rFonts w:cstheme="minorHAnsi"/>
          <w:sz w:val="28"/>
          <w:szCs w:val="28"/>
        </w:rPr>
      </w:pPr>
      <w:r w:rsidRPr="00243D13">
        <w:rPr>
          <w:rFonts w:cstheme="minorHAnsi"/>
          <w:sz w:val="28"/>
          <w:szCs w:val="28"/>
        </w:rPr>
        <w:t xml:space="preserve">ПОЗИВ </w:t>
      </w:r>
      <w:r w:rsidRPr="00243D13">
        <w:rPr>
          <w:rFonts w:cstheme="minorHAnsi"/>
          <w:sz w:val="28"/>
          <w:szCs w:val="28"/>
          <w:lang w:val="sr-Cyrl-RS"/>
        </w:rPr>
        <w:t xml:space="preserve">И </w:t>
      </w:r>
      <w:r w:rsidR="002D0FEB" w:rsidRPr="00243D13">
        <w:rPr>
          <w:rFonts w:cstheme="minorHAnsi"/>
          <w:sz w:val="28"/>
          <w:szCs w:val="28"/>
        </w:rPr>
        <w:t>КОНКУРСНА ДОКУМЕНТАЦИЈА</w:t>
      </w:r>
      <w:r w:rsidRPr="00243D13">
        <w:rPr>
          <w:rFonts w:cstheme="minorHAnsi"/>
          <w:sz w:val="28"/>
          <w:szCs w:val="28"/>
        </w:rPr>
        <w:t xml:space="preserve"> ЗА ПОДНОШЕЊЕ ПОНУДА</w:t>
      </w:r>
    </w:p>
    <w:p w14:paraId="4A8512B6" w14:textId="77777777" w:rsidR="002D0FEB" w:rsidRPr="00243D13" w:rsidRDefault="002D0FEB" w:rsidP="00A21618">
      <w:pPr>
        <w:pStyle w:val="NoSpacing"/>
        <w:jc w:val="center"/>
        <w:rPr>
          <w:rFonts w:cstheme="minorHAnsi"/>
          <w:sz w:val="28"/>
          <w:szCs w:val="28"/>
        </w:rPr>
      </w:pPr>
      <w:r w:rsidRPr="00243D13">
        <w:rPr>
          <w:rFonts w:cstheme="minorHAnsi"/>
          <w:sz w:val="28"/>
          <w:szCs w:val="28"/>
        </w:rPr>
        <w:t>У ПОСТУПКУ НАБАВКЕ НА КОЈЕ СЕ ЗАКОН НЕ ПРИМЕЊУЈЕ</w:t>
      </w:r>
    </w:p>
    <w:p w14:paraId="6E2BAFE0" w14:textId="54133ED1" w:rsidR="002D0FEB" w:rsidRPr="00243D13" w:rsidRDefault="001B212A" w:rsidP="00A21618">
      <w:pPr>
        <w:pStyle w:val="NoSpacing"/>
        <w:jc w:val="center"/>
        <w:rPr>
          <w:rFonts w:cstheme="minorHAnsi"/>
          <w:sz w:val="28"/>
          <w:szCs w:val="28"/>
        </w:rPr>
      </w:pPr>
      <w:r w:rsidRPr="00243D13">
        <w:rPr>
          <w:rFonts w:cstheme="minorHAnsi"/>
          <w:sz w:val="28"/>
          <w:szCs w:val="28"/>
        </w:rPr>
        <w:t xml:space="preserve">(члан 27. став </w:t>
      </w:r>
      <w:r w:rsidR="00E27AE3" w:rsidRPr="00243D13">
        <w:rPr>
          <w:rFonts w:cstheme="minorHAnsi"/>
          <w:sz w:val="28"/>
          <w:szCs w:val="28"/>
          <w:lang w:val="sr-Cyrl-RS"/>
        </w:rPr>
        <w:t>1 тачка 1</w:t>
      </w:r>
      <w:r w:rsidR="002D0FEB" w:rsidRPr="00243D13">
        <w:rPr>
          <w:rFonts w:cstheme="minorHAnsi"/>
          <w:sz w:val="28"/>
          <w:szCs w:val="28"/>
        </w:rPr>
        <w:t>. Закон</w:t>
      </w:r>
      <w:r w:rsidR="00E27AE3" w:rsidRPr="00243D13">
        <w:rPr>
          <w:rFonts w:cstheme="minorHAnsi"/>
          <w:sz w:val="28"/>
          <w:szCs w:val="28"/>
          <w:lang w:val="sr-Cyrl-RS"/>
        </w:rPr>
        <w:t>а</w:t>
      </w:r>
      <w:r w:rsidR="002D0FEB" w:rsidRPr="00243D13">
        <w:rPr>
          <w:rFonts w:cstheme="minorHAnsi"/>
          <w:sz w:val="28"/>
          <w:szCs w:val="28"/>
        </w:rPr>
        <w:t xml:space="preserve"> о јавним набавкама, „Службени гласник РС“ бр. </w:t>
      </w:r>
      <w:r w:rsidRPr="00243D13">
        <w:rPr>
          <w:rFonts w:cstheme="minorHAnsi"/>
          <w:sz w:val="28"/>
          <w:szCs w:val="28"/>
        </w:rPr>
        <w:t>91/2019</w:t>
      </w:r>
      <w:r w:rsidR="002D0FEB" w:rsidRPr="00243D13">
        <w:rPr>
          <w:rFonts w:cstheme="minorHAnsi"/>
          <w:sz w:val="28"/>
          <w:szCs w:val="28"/>
        </w:rPr>
        <w:t>)</w:t>
      </w:r>
    </w:p>
    <w:p w14:paraId="1D070376" w14:textId="77777777" w:rsidR="0091233A" w:rsidRPr="00243D13" w:rsidRDefault="0091233A" w:rsidP="00A21618">
      <w:pPr>
        <w:pStyle w:val="NoSpacing"/>
        <w:jc w:val="center"/>
        <w:rPr>
          <w:rFonts w:cstheme="minorHAnsi"/>
          <w:sz w:val="28"/>
          <w:szCs w:val="28"/>
        </w:rPr>
      </w:pPr>
    </w:p>
    <w:p w14:paraId="4E6482C2" w14:textId="09D81B27" w:rsidR="002D0FEB" w:rsidRPr="00243D13" w:rsidRDefault="007C1CD5" w:rsidP="0041021E">
      <w:pPr>
        <w:pStyle w:val="NoSpacing"/>
        <w:jc w:val="center"/>
        <w:rPr>
          <w:rFonts w:cstheme="minorHAnsi"/>
          <w:sz w:val="24"/>
          <w:szCs w:val="24"/>
        </w:rPr>
      </w:pPr>
      <w:r w:rsidRPr="00243D13">
        <w:rPr>
          <w:rFonts w:cstheme="minorHAnsi"/>
          <w:b/>
          <w:sz w:val="28"/>
          <w:szCs w:val="28"/>
        </w:rPr>
        <w:t xml:space="preserve">Набавка </w:t>
      </w:r>
      <w:r w:rsidR="000F25FC">
        <w:rPr>
          <w:rFonts w:cstheme="minorHAnsi"/>
          <w:b/>
          <w:sz w:val="28"/>
          <w:szCs w:val="28"/>
          <w:lang w:val="sr-Cyrl-RS"/>
        </w:rPr>
        <w:t>радови</w:t>
      </w:r>
      <w:r w:rsidRPr="00243D13">
        <w:rPr>
          <w:rFonts w:cstheme="minorHAnsi"/>
          <w:b/>
          <w:sz w:val="28"/>
          <w:szCs w:val="28"/>
        </w:rPr>
        <w:t xml:space="preserve"> </w:t>
      </w:r>
      <w:r w:rsidR="0052640C" w:rsidRPr="00243D13">
        <w:rPr>
          <w:rFonts w:cstheme="minorHAnsi"/>
          <w:b/>
          <w:sz w:val="28"/>
          <w:szCs w:val="28"/>
        </w:rPr>
        <w:t>–</w:t>
      </w:r>
      <w:r w:rsidR="00654BC8" w:rsidRPr="00654BC8">
        <w:rPr>
          <w:rFonts w:cstheme="minorHAnsi"/>
          <w:b/>
          <w:sz w:val="24"/>
          <w:szCs w:val="24"/>
          <w:lang w:val="sr-Cyrl-RS"/>
        </w:rPr>
        <w:t xml:space="preserve"> </w:t>
      </w:r>
      <w:r w:rsidR="0041021E" w:rsidRPr="0041021E">
        <w:rPr>
          <w:rFonts w:cstheme="minorHAnsi"/>
          <w:b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14:paraId="00F92EA3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727ED4BD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06B45957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4FD4153A" w14:textId="1C5A601E" w:rsidR="002D0FEB" w:rsidRPr="00243D13" w:rsidRDefault="002D0FEB" w:rsidP="001E13D0">
      <w:pPr>
        <w:pStyle w:val="NoSpacing"/>
        <w:ind w:left="4320" w:hanging="4320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  <w:u w:val="single"/>
        </w:rPr>
        <w:t>Рок за подношење понуда:</w:t>
      </w:r>
      <w:r w:rsidR="0052640C" w:rsidRPr="00243D13">
        <w:rPr>
          <w:rFonts w:cstheme="minorHAnsi"/>
          <w:sz w:val="24"/>
          <w:szCs w:val="24"/>
        </w:rPr>
        <w:tab/>
      </w:r>
      <w:r w:rsidR="009B7422">
        <w:rPr>
          <w:rFonts w:cstheme="minorHAnsi"/>
          <w:sz w:val="24"/>
          <w:szCs w:val="24"/>
          <w:lang w:val="sr-Cyrl-RS"/>
        </w:rPr>
        <w:t>30</w:t>
      </w:r>
      <w:r w:rsidR="000F25FC">
        <w:rPr>
          <w:rFonts w:cstheme="minorHAnsi"/>
          <w:sz w:val="24"/>
          <w:szCs w:val="24"/>
          <w:lang w:val="sr-Cyrl-RS"/>
        </w:rPr>
        <w:t>.0</w:t>
      </w:r>
      <w:r w:rsidR="009B7422">
        <w:rPr>
          <w:rFonts w:cstheme="minorHAnsi"/>
          <w:sz w:val="24"/>
          <w:szCs w:val="24"/>
          <w:lang w:val="sr-Cyrl-RS"/>
        </w:rPr>
        <w:t>8</w:t>
      </w:r>
      <w:r w:rsidR="000F25FC">
        <w:rPr>
          <w:rFonts w:cstheme="minorHAnsi"/>
          <w:sz w:val="24"/>
          <w:szCs w:val="24"/>
          <w:lang w:val="sr-Cyrl-RS"/>
        </w:rPr>
        <w:t>.2021</w:t>
      </w:r>
      <w:r w:rsidR="001B212A" w:rsidRPr="00243D13">
        <w:rPr>
          <w:rFonts w:cstheme="minorHAnsi"/>
          <w:sz w:val="24"/>
          <w:szCs w:val="24"/>
          <w:lang w:val="sr-Cyrl-RS"/>
        </w:rPr>
        <w:t>.</w:t>
      </w:r>
      <w:r w:rsidR="00AA3AE0" w:rsidRPr="00243D13">
        <w:rPr>
          <w:rFonts w:cstheme="minorHAnsi"/>
          <w:sz w:val="24"/>
          <w:szCs w:val="24"/>
        </w:rPr>
        <w:t xml:space="preserve"> године до 11</w:t>
      </w:r>
      <w:r w:rsidRPr="00243D13">
        <w:rPr>
          <w:rFonts w:cstheme="minorHAnsi"/>
          <w:sz w:val="24"/>
          <w:szCs w:val="24"/>
        </w:rPr>
        <w:t>:00 сати, без обзира на начин достављања</w:t>
      </w:r>
    </w:p>
    <w:p w14:paraId="163F3BDF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2E89FC6" w14:textId="087C4FAE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sz w:val="24"/>
          <w:szCs w:val="24"/>
          <w:u w:val="single"/>
        </w:rPr>
        <w:t>Понуде доставити на адресу:</w:t>
      </w:r>
      <w:r w:rsidRPr="00243D13">
        <w:rPr>
          <w:rFonts w:cstheme="minorHAnsi"/>
          <w:sz w:val="24"/>
          <w:szCs w:val="24"/>
        </w:rPr>
        <w:tab/>
      </w:r>
      <w:r w:rsidR="001E13D0" w:rsidRPr="00243D13">
        <w:rPr>
          <w:rFonts w:cstheme="minorHAnsi"/>
          <w:sz w:val="24"/>
          <w:szCs w:val="24"/>
        </w:rPr>
        <w:tab/>
      </w:r>
      <w:r w:rsidR="00B74F49" w:rsidRPr="00243D13">
        <w:rPr>
          <w:rFonts w:cstheme="minorHAnsi"/>
          <w:sz w:val="24"/>
          <w:szCs w:val="24"/>
          <w:lang w:val="sr-Cyrl-RS"/>
        </w:rPr>
        <w:t>ОШ ,, Бора Станковић'' Лесковац</w:t>
      </w:r>
    </w:p>
    <w:p w14:paraId="01462688" w14:textId="7883187B" w:rsidR="002D0FEB" w:rsidRPr="00243D13" w:rsidRDefault="009E7A36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sz w:val="24"/>
          <w:szCs w:val="24"/>
        </w:rPr>
        <w:tab/>
      </w:r>
      <w:r w:rsidR="001E13D0" w:rsidRPr="00243D13">
        <w:rPr>
          <w:rFonts w:cstheme="minorHAnsi"/>
          <w:sz w:val="24"/>
          <w:szCs w:val="24"/>
        </w:rPr>
        <w:tab/>
      </w:r>
      <w:r w:rsidR="001E13D0" w:rsidRPr="00243D13">
        <w:rPr>
          <w:rFonts w:cstheme="minorHAnsi"/>
          <w:sz w:val="24"/>
          <w:szCs w:val="24"/>
        </w:rPr>
        <w:tab/>
      </w:r>
      <w:r w:rsidR="001E13D0" w:rsidRPr="00243D13">
        <w:rPr>
          <w:rFonts w:cstheme="minorHAnsi"/>
          <w:sz w:val="24"/>
          <w:szCs w:val="24"/>
        </w:rPr>
        <w:tab/>
      </w:r>
      <w:r w:rsidR="001E13D0" w:rsidRPr="00243D13">
        <w:rPr>
          <w:rFonts w:cstheme="minorHAnsi"/>
          <w:sz w:val="24"/>
          <w:szCs w:val="24"/>
        </w:rPr>
        <w:tab/>
      </w:r>
      <w:r w:rsidR="001E13D0" w:rsidRPr="00243D13">
        <w:rPr>
          <w:rFonts w:cstheme="minorHAnsi"/>
          <w:sz w:val="24"/>
          <w:szCs w:val="24"/>
        </w:rPr>
        <w:tab/>
      </w:r>
      <w:r w:rsidR="00B74F49" w:rsidRPr="00243D13">
        <w:rPr>
          <w:rFonts w:cstheme="minorHAnsi"/>
          <w:sz w:val="24"/>
          <w:szCs w:val="24"/>
        </w:rPr>
        <w:t xml:space="preserve">ул. 29. новембра бр. 10., 16203 </w:t>
      </w:r>
      <w:r w:rsidR="00B74F49" w:rsidRPr="00243D13">
        <w:rPr>
          <w:rFonts w:cstheme="minorHAnsi"/>
          <w:sz w:val="24"/>
          <w:szCs w:val="24"/>
          <w:lang w:val="sr-Cyrl-RS"/>
        </w:rPr>
        <w:t>Вучје.</w:t>
      </w:r>
    </w:p>
    <w:p w14:paraId="7B40DA56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02051886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88A6E53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1B72EFD" w14:textId="77777777" w:rsidR="001E13D0" w:rsidRPr="00243D13" w:rsidRDefault="001E13D0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3B92594E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7878E46B" w14:textId="77777777" w:rsidR="002D0FEB" w:rsidRPr="00243D13" w:rsidRDefault="002D0FE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0DFC9F7" w14:textId="281D6591" w:rsidR="002D0FEB" w:rsidRPr="00243D13" w:rsidRDefault="000F25FC" w:rsidP="00A21618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Cyrl-RS"/>
        </w:rPr>
        <w:t>Август</w:t>
      </w:r>
      <w:r w:rsidR="001B212A" w:rsidRPr="00243D13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  <w:lang w:val="sr-Cyrl-RS"/>
        </w:rPr>
        <w:t>1</w:t>
      </w:r>
      <w:r w:rsidR="002D0FEB" w:rsidRPr="00243D13">
        <w:rPr>
          <w:rFonts w:cstheme="minorHAnsi"/>
          <w:sz w:val="24"/>
          <w:szCs w:val="24"/>
        </w:rPr>
        <w:t>. године</w:t>
      </w:r>
    </w:p>
    <w:p w14:paraId="3453F48E" w14:textId="77777777" w:rsidR="00160E79" w:rsidRPr="00243D13" w:rsidRDefault="00160E79" w:rsidP="00A21618">
      <w:pPr>
        <w:pStyle w:val="NoSpacing"/>
        <w:jc w:val="both"/>
        <w:rPr>
          <w:rFonts w:cstheme="minorHAnsi"/>
          <w:sz w:val="24"/>
          <w:szCs w:val="24"/>
        </w:rPr>
        <w:sectPr w:rsidR="00160E79" w:rsidRPr="00243D13" w:rsidSect="00B272E5">
          <w:footerReference w:type="default" r:id="rId9"/>
          <w:pgSz w:w="12240" w:h="15840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13D9ADAD" w14:textId="77777777" w:rsidR="00160E79" w:rsidRPr="00243D13" w:rsidRDefault="00160E79" w:rsidP="00A21618">
      <w:pPr>
        <w:pStyle w:val="NoSpacing"/>
        <w:jc w:val="both"/>
        <w:rPr>
          <w:rFonts w:cstheme="minorHAnsi"/>
          <w:sz w:val="24"/>
          <w:szCs w:val="24"/>
        </w:rPr>
        <w:sectPr w:rsidR="00160E79" w:rsidRPr="00243D13" w:rsidSect="00A2161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20E88145" w14:textId="77777777" w:rsidR="0052640C" w:rsidRPr="00243D13" w:rsidRDefault="0052640C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2B3E91E" w14:textId="77777777" w:rsidR="0052640C" w:rsidRDefault="0052640C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52262A0D" w14:textId="77777777" w:rsidR="009B7422" w:rsidRDefault="009B7422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1D2815AF" w14:textId="77777777" w:rsidR="009B7422" w:rsidRPr="009B7422" w:rsidRDefault="009B7422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2ED66B1C" w14:textId="47CAD4B7" w:rsidR="00B74F49" w:rsidRDefault="00B74F49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0ACE419F" w14:textId="77777777" w:rsidR="000F25FC" w:rsidRPr="000F25FC" w:rsidRDefault="000F25FC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5F20921E" w14:textId="77777777" w:rsidR="00B74F49" w:rsidRPr="00243D13" w:rsidRDefault="00B74F4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6168ED92" w14:textId="17F67A4E" w:rsidR="0091233A" w:rsidRPr="00243D13" w:rsidRDefault="001B212A" w:rsidP="000F25FC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</w:rPr>
        <w:lastRenderedPageBreak/>
        <w:t>На основу члана 27</w:t>
      </w:r>
      <w:r w:rsidR="00477DEE" w:rsidRPr="00243D13">
        <w:rPr>
          <w:rFonts w:cstheme="minorHAnsi"/>
          <w:sz w:val="24"/>
          <w:szCs w:val="24"/>
        </w:rPr>
        <w:t xml:space="preserve">. став </w:t>
      </w:r>
      <w:r w:rsidRPr="00243D13">
        <w:rPr>
          <w:rFonts w:cstheme="minorHAnsi"/>
          <w:sz w:val="24"/>
          <w:szCs w:val="24"/>
          <w:lang w:val="sr-Cyrl-RS"/>
        </w:rPr>
        <w:t xml:space="preserve"> 1. тачка 1</w:t>
      </w:r>
      <w:r w:rsidR="00477DEE" w:rsidRPr="00243D13">
        <w:rPr>
          <w:rFonts w:cstheme="minorHAnsi"/>
          <w:sz w:val="24"/>
          <w:szCs w:val="24"/>
        </w:rPr>
        <w:t>. Закона о јавним набавкама („Службени гласник РС“</w:t>
      </w:r>
      <w:r w:rsidRPr="00243D13">
        <w:rPr>
          <w:rFonts w:cstheme="minorHAnsi"/>
          <w:sz w:val="24"/>
          <w:szCs w:val="24"/>
        </w:rPr>
        <w:t xml:space="preserve"> бр. 91/2019</w:t>
      </w:r>
      <w:r w:rsidR="00477DEE" w:rsidRPr="00243D13">
        <w:rPr>
          <w:rFonts w:cstheme="minorHAnsi"/>
          <w:sz w:val="24"/>
          <w:szCs w:val="24"/>
        </w:rPr>
        <w:t>, у даљем тексту: Закон),</w:t>
      </w:r>
      <w:r w:rsidR="00CE1635" w:rsidRPr="00243D13">
        <w:rPr>
          <w:rFonts w:cstheme="minorHAnsi"/>
          <w:sz w:val="24"/>
          <w:szCs w:val="24"/>
        </w:rPr>
        <w:t xml:space="preserve"> </w:t>
      </w:r>
      <w:r w:rsidR="00E27AE3" w:rsidRPr="00243D13">
        <w:rPr>
          <w:rFonts w:cstheme="minorHAnsi"/>
          <w:sz w:val="24"/>
          <w:szCs w:val="24"/>
          <w:lang w:val="sr-Cyrl-RS"/>
        </w:rPr>
        <w:t xml:space="preserve"> и  </w:t>
      </w:r>
      <w:r w:rsidR="00E27AE3" w:rsidRPr="002C6163">
        <w:rPr>
          <w:rFonts w:cstheme="minorHAnsi"/>
          <w:sz w:val="24"/>
          <w:szCs w:val="24"/>
          <w:lang w:val="sr-Cyrl-RS"/>
        </w:rPr>
        <w:t xml:space="preserve">члана </w:t>
      </w:r>
      <w:r w:rsidR="00654BC8">
        <w:rPr>
          <w:rFonts w:cstheme="minorHAnsi"/>
          <w:sz w:val="24"/>
          <w:szCs w:val="24"/>
          <w:lang w:val="sr-Cyrl-RS"/>
        </w:rPr>
        <w:t xml:space="preserve">42, </w:t>
      </w:r>
      <w:r w:rsidR="002C6163" w:rsidRPr="002C6163">
        <w:rPr>
          <w:rFonts w:cstheme="minorHAnsi"/>
          <w:sz w:val="24"/>
          <w:szCs w:val="24"/>
          <w:lang w:val="sr-Cyrl-RS"/>
        </w:rPr>
        <w:t>44, 45 и 46.</w:t>
      </w:r>
      <w:r w:rsidR="00E27AE3" w:rsidRPr="002C6163">
        <w:rPr>
          <w:rFonts w:cstheme="minorHAnsi"/>
          <w:sz w:val="24"/>
          <w:szCs w:val="24"/>
          <w:lang w:val="sr-Cyrl-RS"/>
        </w:rPr>
        <w:t xml:space="preserve"> Правилника о ближем уређењу поступака јавних набавки унутар наручиоца бр. </w:t>
      </w:r>
      <w:r w:rsidR="002C6163" w:rsidRPr="002C6163">
        <w:rPr>
          <w:rFonts w:cstheme="minorHAnsi"/>
          <w:sz w:val="24"/>
          <w:szCs w:val="24"/>
          <w:lang w:val="sr-Cyrl-RS"/>
        </w:rPr>
        <w:t>621</w:t>
      </w:r>
      <w:r w:rsidR="00E27AE3" w:rsidRPr="002C6163">
        <w:rPr>
          <w:rFonts w:cstheme="minorHAnsi"/>
          <w:sz w:val="24"/>
          <w:szCs w:val="24"/>
          <w:lang w:val="sr-Cyrl-RS"/>
        </w:rPr>
        <w:t xml:space="preserve"> од  </w:t>
      </w:r>
      <w:r w:rsidR="002C6163" w:rsidRPr="002C6163">
        <w:rPr>
          <w:rFonts w:cstheme="minorHAnsi"/>
          <w:sz w:val="24"/>
          <w:szCs w:val="24"/>
          <w:lang w:val="sr-Cyrl-RS"/>
        </w:rPr>
        <w:t>24.08.</w:t>
      </w:r>
      <w:r w:rsidR="00E27AE3" w:rsidRPr="002C6163">
        <w:rPr>
          <w:rFonts w:cstheme="minorHAnsi"/>
          <w:sz w:val="24"/>
          <w:szCs w:val="24"/>
          <w:lang w:val="sr-Cyrl-RS"/>
        </w:rPr>
        <w:t xml:space="preserve"> 2020</w:t>
      </w:r>
      <w:r w:rsidR="00E27AE3" w:rsidRPr="00243D13">
        <w:rPr>
          <w:rFonts w:cstheme="minorHAnsi"/>
          <w:sz w:val="24"/>
          <w:szCs w:val="24"/>
          <w:lang w:val="sr-Cyrl-RS"/>
        </w:rPr>
        <w:t xml:space="preserve">. године, </w:t>
      </w:r>
      <w:r w:rsidR="00B74F49" w:rsidRPr="00243D13">
        <w:rPr>
          <w:rFonts w:cstheme="minorHAnsi"/>
          <w:sz w:val="24"/>
          <w:szCs w:val="24"/>
          <w:lang w:val="sr-Cyrl-RS"/>
        </w:rPr>
        <w:t>а у складу са финансијским планом и планом набавки на кој</w:t>
      </w:r>
      <w:r w:rsidR="00E27AE3" w:rsidRPr="00243D13">
        <w:rPr>
          <w:rFonts w:cstheme="minorHAnsi"/>
          <w:sz w:val="24"/>
          <w:szCs w:val="24"/>
          <w:lang w:val="sr-Cyrl-RS"/>
        </w:rPr>
        <w:t>е се закон не примењује усвојени</w:t>
      </w:r>
      <w:r w:rsidR="00B74F49" w:rsidRPr="00243D13">
        <w:rPr>
          <w:rFonts w:cstheme="minorHAnsi"/>
          <w:sz w:val="24"/>
          <w:szCs w:val="24"/>
          <w:lang w:val="sr-Cyrl-RS"/>
        </w:rPr>
        <w:t>м од стране школског</w:t>
      </w:r>
      <w:r w:rsidR="00B76BB1" w:rsidRPr="00243D13">
        <w:rPr>
          <w:rFonts w:cstheme="minorHAnsi"/>
          <w:sz w:val="24"/>
          <w:szCs w:val="24"/>
          <w:lang w:val="sr-Cyrl-RS"/>
        </w:rPr>
        <w:t xml:space="preserve"> одбора</w:t>
      </w:r>
      <w:r w:rsidR="00E27AE3" w:rsidRPr="00243D13">
        <w:rPr>
          <w:rFonts w:cstheme="minorHAnsi"/>
          <w:sz w:val="24"/>
          <w:szCs w:val="24"/>
          <w:lang w:val="sr-Cyrl-RS"/>
        </w:rPr>
        <w:t>,</w:t>
      </w:r>
      <w:r w:rsidR="00B76BB1" w:rsidRPr="00243D13">
        <w:rPr>
          <w:rFonts w:cstheme="minorHAnsi"/>
          <w:sz w:val="24"/>
          <w:szCs w:val="24"/>
          <w:lang w:val="sr-Cyrl-RS"/>
        </w:rPr>
        <w:t xml:space="preserve"> </w:t>
      </w:r>
      <w:r w:rsidR="00181868" w:rsidRPr="00243D13">
        <w:rPr>
          <w:rFonts w:cstheme="minorHAnsi"/>
          <w:sz w:val="24"/>
          <w:szCs w:val="24"/>
        </w:rPr>
        <w:t>припремљена је:</w:t>
      </w:r>
    </w:p>
    <w:p w14:paraId="116EEEEE" w14:textId="77777777" w:rsidR="00181868" w:rsidRPr="00243D13" w:rsidRDefault="00181868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67D0E1B9" w14:textId="77777777" w:rsidR="00181868" w:rsidRPr="00243D13" w:rsidRDefault="00181868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3705810" w14:textId="77777777" w:rsidR="00181868" w:rsidRPr="00243D13" w:rsidRDefault="00181868" w:rsidP="001E13D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43D13">
        <w:rPr>
          <w:rFonts w:cstheme="minorHAnsi"/>
          <w:b/>
          <w:sz w:val="24"/>
          <w:szCs w:val="24"/>
        </w:rPr>
        <w:t>КОНКУРСНА ДОКУМЕНТАЦИЈА И ПОЗИВ ЗА ПОДНОШЕЊЕ ПОНУДЕ</w:t>
      </w:r>
    </w:p>
    <w:p w14:paraId="17EF4032" w14:textId="77777777" w:rsidR="00181868" w:rsidRPr="00243D13" w:rsidRDefault="008E03C2" w:rsidP="001E13D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243D13">
        <w:rPr>
          <w:rFonts w:cstheme="minorHAnsi"/>
          <w:b/>
          <w:sz w:val="24"/>
          <w:szCs w:val="24"/>
        </w:rPr>
        <w:t>У ПОСТУПКУ НАБАВКЕ НА КОЈЕ</w:t>
      </w:r>
      <w:r w:rsidR="00181868" w:rsidRPr="00243D13">
        <w:rPr>
          <w:rFonts w:cstheme="minorHAnsi"/>
          <w:b/>
          <w:sz w:val="24"/>
          <w:szCs w:val="24"/>
        </w:rPr>
        <w:t xml:space="preserve"> СЕ ЗАКОН НЕ ПРИМЕЊУЈЕ</w:t>
      </w:r>
    </w:p>
    <w:p w14:paraId="507E8499" w14:textId="77777777" w:rsidR="00181868" w:rsidRPr="00243D13" w:rsidRDefault="00181868" w:rsidP="001E13D0">
      <w:pPr>
        <w:pStyle w:val="NoSpacing"/>
        <w:jc w:val="center"/>
        <w:rPr>
          <w:rFonts w:cstheme="minorHAnsi"/>
          <w:b/>
          <w:sz w:val="24"/>
          <w:szCs w:val="24"/>
        </w:rPr>
      </w:pPr>
    </w:p>
    <w:p w14:paraId="2A011A5B" w14:textId="35CFF91E" w:rsidR="00E476D2" w:rsidRPr="000F25FC" w:rsidRDefault="007C1CD5" w:rsidP="00E476D2">
      <w:pPr>
        <w:spacing w:after="60" w:line="240" w:lineRule="auto"/>
        <w:jc w:val="center"/>
        <w:rPr>
          <w:b/>
          <w:sz w:val="28"/>
          <w:szCs w:val="28"/>
          <w:lang w:val="sr-Cyrl-RS"/>
        </w:rPr>
      </w:pPr>
      <w:r w:rsidRPr="00243D13">
        <w:rPr>
          <w:rFonts w:cstheme="minorHAnsi"/>
          <w:b/>
          <w:sz w:val="24"/>
          <w:szCs w:val="24"/>
        </w:rPr>
        <w:t xml:space="preserve">Набавка </w:t>
      </w:r>
      <w:r w:rsidR="000F25FC">
        <w:rPr>
          <w:rFonts w:cstheme="minorHAnsi"/>
          <w:b/>
          <w:sz w:val="24"/>
          <w:szCs w:val="24"/>
          <w:lang w:val="sr-Cyrl-RS"/>
        </w:rPr>
        <w:t>радови</w:t>
      </w:r>
      <w:r w:rsidRPr="00243D13">
        <w:rPr>
          <w:rFonts w:cstheme="minorHAnsi"/>
          <w:b/>
          <w:sz w:val="24"/>
          <w:szCs w:val="24"/>
        </w:rPr>
        <w:t xml:space="preserve"> </w:t>
      </w:r>
      <w:r w:rsidR="004E0D98" w:rsidRPr="00243D13">
        <w:rPr>
          <w:rFonts w:cstheme="minorHAnsi"/>
          <w:b/>
          <w:sz w:val="24"/>
          <w:szCs w:val="24"/>
          <w:lang w:val="sr-Cyrl-RS"/>
        </w:rPr>
        <w:t xml:space="preserve">– </w:t>
      </w:r>
      <w:r w:rsidR="0041021E" w:rsidRPr="0041021E">
        <w:rPr>
          <w:rFonts w:cstheme="minorHAnsi"/>
          <w:b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  <w:r w:rsidR="0041021E">
        <w:rPr>
          <w:rFonts w:ascii="Arial" w:eastAsia="Times New Roman" w:hAnsi="Arial" w:cs="Arial"/>
          <w:b/>
        </w:rPr>
        <w:t xml:space="preserve"> </w:t>
      </w:r>
      <w:r w:rsidR="00E476D2">
        <w:rPr>
          <w:rFonts w:ascii="Arial" w:eastAsia="Times New Roman" w:hAnsi="Arial" w:cs="Arial"/>
          <w:b/>
        </w:rPr>
        <w:t>– 02-202</w:t>
      </w:r>
      <w:r w:rsidR="000F25FC">
        <w:rPr>
          <w:rFonts w:ascii="Arial" w:eastAsia="Times New Roman" w:hAnsi="Arial" w:cs="Arial"/>
          <w:b/>
          <w:lang w:val="sr-Cyrl-RS"/>
        </w:rPr>
        <w:t>1</w:t>
      </w:r>
    </w:p>
    <w:p w14:paraId="0FC4E794" w14:textId="77777777" w:rsidR="00E476D2" w:rsidRDefault="00E476D2" w:rsidP="00E476D2">
      <w:pPr>
        <w:pStyle w:val="NoSpacing"/>
        <w:jc w:val="center"/>
        <w:rPr>
          <w:rFonts w:cstheme="minorHAnsi"/>
          <w:sz w:val="24"/>
          <w:szCs w:val="24"/>
        </w:rPr>
      </w:pPr>
    </w:p>
    <w:p w14:paraId="4E04D71A" w14:textId="075CD786" w:rsidR="001E13D0" w:rsidRPr="00243D13" w:rsidRDefault="00F10AD8" w:rsidP="00E476D2">
      <w:pPr>
        <w:pStyle w:val="NoSpacing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</w:rPr>
        <w:t>САДРЖАЈ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946"/>
        <w:gridCol w:w="1388"/>
      </w:tblGrid>
      <w:tr w:rsidR="00F10AD8" w:rsidRPr="00243D13" w14:paraId="3DDF0168" w14:textId="77777777" w:rsidTr="00215D74">
        <w:tc>
          <w:tcPr>
            <w:tcW w:w="1242" w:type="dxa"/>
            <w:vAlign w:val="center"/>
          </w:tcPr>
          <w:p w14:paraId="2ABCE9F2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Поглавље</w:t>
            </w:r>
          </w:p>
        </w:tc>
        <w:tc>
          <w:tcPr>
            <w:tcW w:w="6946" w:type="dxa"/>
            <w:vAlign w:val="center"/>
          </w:tcPr>
          <w:p w14:paraId="2C67B92A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Назив поглавља</w:t>
            </w:r>
          </w:p>
        </w:tc>
        <w:tc>
          <w:tcPr>
            <w:tcW w:w="1388" w:type="dxa"/>
            <w:vAlign w:val="center"/>
          </w:tcPr>
          <w:p w14:paraId="22374857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Страна</w:t>
            </w:r>
          </w:p>
        </w:tc>
      </w:tr>
      <w:tr w:rsidR="00F10AD8" w:rsidRPr="00243D13" w14:paraId="4016C953" w14:textId="77777777" w:rsidTr="00215D74">
        <w:tc>
          <w:tcPr>
            <w:tcW w:w="1242" w:type="dxa"/>
            <w:vAlign w:val="center"/>
          </w:tcPr>
          <w:p w14:paraId="2F45B76B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209A4609" w14:textId="77777777" w:rsidR="00F10AD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Позив за подношење понуда</w:t>
            </w:r>
          </w:p>
        </w:tc>
        <w:tc>
          <w:tcPr>
            <w:tcW w:w="1388" w:type="dxa"/>
            <w:vAlign w:val="center"/>
          </w:tcPr>
          <w:p w14:paraId="597D89A8" w14:textId="77777777" w:rsidR="00F10AD8" w:rsidRPr="00243D13" w:rsidRDefault="007C0EB2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2</w:t>
            </w:r>
            <w:r w:rsidR="005C0D5D" w:rsidRPr="00243D13">
              <w:rPr>
                <w:rFonts w:cstheme="minorHAnsi"/>
                <w:sz w:val="24"/>
                <w:szCs w:val="24"/>
              </w:rPr>
              <w:t>-3</w:t>
            </w:r>
          </w:p>
        </w:tc>
      </w:tr>
      <w:tr w:rsidR="00F10AD8" w:rsidRPr="00243D13" w14:paraId="10FADE37" w14:textId="77777777" w:rsidTr="00215D74">
        <w:tc>
          <w:tcPr>
            <w:tcW w:w="1242" w:type="dxa"/>
            <w:vAlign w:val="center"/>
          </w:tcPr>
          <w:p w14:paraId="45364015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4D4531AE" w14:textId="77777777" w:rsidR="00F10AD8" w:rsidRPr="00243D13" w:rsidRDefault="00CE455E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Захтеви у погледу начина и услова плаћања, рока као и осталих услова од којих зависи прихватљивост понуде</w:t>
            </w:r>
          </w:p>
        </w:tc>
        <w:tc>
          <w:tcPr>
            <w:tcW w:w="1388" w:type="dxa"/>
            <w:vAlign w:val="center"/>
          </w:tcPr>
          <w:p w14:paraId="728FC80F" w14:textId="77777777" w:rsidR="00F10AD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3</w:t>
            </w:r>
            <w:r w:rsidR="005C0D5D" w:rsidRPr="00243D13">
              <w:rPr>
                <w:rFonts w:cstheme="minorHAnsi"/>
                <w:sz w:val="24"/>
                <w:szCs w:val="24"/>
              </w:rPr>
              <w:t>-4</w:t>
            </w:r>
          </w:p>
        </w:tc>
      </w:tr>
      <w:tr w:rsidR="00F10AD8" w:rsidRPr="00243D13" w14:paraId="20E205C1" w14:textId="77777777" w:rsidTr="00215D74">
        <w:tc>
          <w:tcPr>
            <w:tcW w:w="1242" w:type="dxa"/>
            <w:vAlign w:val="center"/>
          </w:tcPr>
          <w:p w14:paraId="032B93B7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9CE7BA5" w14:textId="77777777" w:rsidR="00F10AD8" w:rsidRPr="00243D13" w:rsidRDefault="00CE455E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Начин, место и рок подношења понуда</w:t>
            </w:r>
          </w:p>
        </w:tc>
        <w:tc>
          <w:tcPr>
            <w:tcW w:w="1388" w:type="dxa"/>
            <w:vAlign w:val="center"/>
          </w:tcPr>
          <w:p w14:paraId="416A2A35" w14:textId="77777777" w:rsidR="00F10AD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F10AD8" w:rsidRPr="00243D13" w14:paraId="51933521" w14:textId="77777777" w:rsidTr="00215D74">
        <w:tc>
          <w:tcPr>
            <w:tcW w:w="1242" w:type="dxa"/>
            <w:vAlign w:val="center"/>
          </w:tcPr>
          <w:p w14:paraId="1A037011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0EF0370" w14:textId="77777777" w:rsidR="00F10AD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Критеријум за избор понуде</w:t>
            </w:r>
          </w:p>
        </w:tc>
        <w:tc>
          <w:tcPr>
            <w:tcW w:w="1388" w:type="dxa"/>
            <w:vAlign w:val="center"/>
          </w:tcPr>
          <w:p w14:paraId="3C638933" w14:textId="23145566" w:rsidR="00F10AD8" w:rsidRPr="00243D13" w:rsidRDefault="00A245F4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243D13">
              <w:rPr>
                <w:rFonts w:cstheme="minorHAnsi"/>
                <w:sz w:val="24"/>
                <w:szCs w:val="24"/>
                <w:lang w:val="sr-Cyrl-RS"/>
              </w:rPr>
              <w:t>5</w:t>
            </w:r>
          </w:p>
        </w:tc>
      </w:tr>
      <w:tr w:rsidR="00F10AD8" w:rsidRPr="00243D13" w14:paraId="79094854" w14:textId="77777777" w:rsidTr="00215D74">
        <w:tc>
          <w:tcPr>
            <w:tcW w:w="1242" w:type="dxa"/>
            <w:vAlign w:val="center"/>
          </w:tcPr>
          <w:p w14:paraId="176A1765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5C104073" w14:textId="77777777" w:rsidR="00F10AD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Образац понуде</w:t>
            </w:r>
          </w:p>
        </w:tc>
        <w:tc>
          <w:tcPr>
            <w:tcW w:w="1388" w:type="dxa"/>
            <w:vAlign w:val="center"/>
          </w:tcPr>
          <w:p w14:paraId="768575E8" w14:textId="40D1D017" w:rsidR="00F10AD8" w:rsidRPr="00243D13" w:rsidRDefault="00F11D0E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243D13">
              <w:rPr>
                <w:rFonts w:cstheme="minorHAnsi"/>
                <w:sz w:val="24"/>
                <w:szCs w:val="24"/>
                <w:lang w:val="sr-Cyrl-RS"/>
              </w:rPr>
              <w:t>6-7</w:t>
            </w:r>
          </w:p>
        </w:tc>
      </w:tr>
      <w:tr w:rsidR="00F10AD8" w:rsidRPr="00243D13" w14:paraId="26D07EEC" w14:textId="77777777" w:rsidTr="00215D74">
        <w:tc>
          <w:tcPr>
            <w:tcW w:w="1242" w:type="dxa"/>
            <w:vAlign w:val="center"/>
          </w:tcPr>
          <w:p w14:paraId="7428B2E0" w14:textId="77777777" w:rsidR="00F10AD8" w:rsidRPr="00243D13" w:rsidRDefault="00F10AD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58633F06" w14:textId="09F76A79" w:rsidR="00F10AD8" w:rsidRPr="000F7705" w:rsidRDefault="00223028" w:rsidP="000F7705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243D13">
              <w:rPr>
                <w:rFonts w:cstheme="minorHAnsi"/>
                <w:sz w:val="24"/>
                <w:szCs w:val="24"/>
              </w:rPr>
              <w:t xml:space="preserve">Услови за </w:t>
            </w:r>
            <w:r w:rsidR="000F7705">
              <w:rPr>
                <w:rFonts w:cstheme="minorHAnsi"/>
                <w:sz w:val="24"/>
                <w:szCs w:val="24"/>
                <w:lang w:val="sr-Cyrl-RS"/>
              </w:rPr>
              <w:t>избор учесника и доделу уговора – основи за искључење и критеријуми за избор привредног субјекта</w:t>
            </w:r>
          </w:p>
        </w:tc>
        <w:tc>
          <w:tcPr>
            <w:tcW w:w="1388" w:type="dxa"/>
            <w:vAlign w:val="center"/>
          </w:tcPr>
          <w:p w14:paraId="7275A890" w14:textId="2CD778D5" w:rsidR="00F10AD8" w:rsidRPr="00243D13" w:rsidRDefault="00A245F4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 w:rsidRPr="00243D13">
              <w:rPr>
                <w:rFonts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223028" w:rsidRPr="00243D13" w14:paraId="37F0E3B6" w14:textId="77777777" w:rsidTr="00215D74">
        <w:tc>
          <w:tcPr>
            <w:tcW w:w="1242" w:type="dxa"/>
            <w:vAlign w:val="center"/>
          </w:tcPr>
          <w:p w14:paraId="27A1D8B6" w14:textId="77777777" w:rsidR="0022302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070381B5" w14:textId="77777777" w:rsidR="00223028" w:rsidRPr="00243D13" w:rsidRDefault="00E5778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С</w:t>
            </w:r>
            <w:r w:rsidR="00223028" w:rsidRPr="00243D13">
              <w:rPr>
                <w:rFonts w:cstheme="minorHAnsi"/>
                <w:sz w:val="24"/>
                <w:szCs w:val="24"/>
              </w:rPr>
              <w:t>пецификација</w:t>
            </w:r>
            <w:r w:rsidRPr="00243D13">
              <w:rPr>
                <w:rFonts w:cstheme="minorHAnsi"/>
                <w:sz w:val="24"/>
                <w:szCs w:val="24"/>
              </w:rPr>
              <w:t xml:space="preserve"> услуге</w:t>
            </w:r>
          </w:p>
        </w:tc>
        <w:tc>
          <w:tcPr>
            <w:tcW w:w="1388" w:type="dxa"/>
            <w:vAlign w:val="center"/>
          </w:tcPr>
          <w:p w14:paraId="2C93AA16" w14:textId="234CFD78" w:rsidR="00223028" w:rsidRPr="00243D13" w:rsidRDefault="000F7705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  <w:lang w:val="sr-Cyrl-RS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12</w:t>
            </w:r>
          </w:p>
        </w:tc>
      </w:tr>
      <w:tr w:rsidR="00223028" w:rsidRPr="00243D13" w14:paraId="29DA014D" w14:textId="77777777" w:rsidTr="00215D74">
        <w:tc>
          <w:tcPr>
            <w:tcW w:w="1242" w:type="dxa"/>
            <w:vAlign w:val="center"/>
          </w:tcPr>
          <w:p w14:paraId="2F5C8F2A" w14:textId="77777777" w:rsidR="0022302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0CED1421" w14:textId="77777777" w:rsidR="00223028" w:rsidRPr="00243D13" w:rsidRDefault="00223028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43D13">
              <w:rPr>
                <w:rFonts w:cstheme="minorHAnsi"/>
                <w:sz w:val="24"/>
                <w:szCs w:val="24"/>
              </w:rPr>
              <w:t>Модел уговора</w:t>
            </w:r>
          </w:p>
        </w:tc>
        <w:tc>
          <w:tcPr>
            <w:tcW w:w="1388" w:type="dxa"/>
            <w:vAlign w:val="center"/>
          </w:tcPr>
          <w:p w14:paraId="7E29EF9B" w14:textId="1B9E1EBB" w:rsidR="00223028" w:rsidRPr="00243D13" w:rsidRDefault="000F7705" w:rsidP="00215D74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RS"/>
              </w:rPr>
              <w:t>13</w:t>
            </w:r>
            <w:r w:rsidR="00DE6AA0" w:rsidRPr="00243D13">
              <w:rPr>
                <w:rFonts w:cstheme="minorHAnsi"/>
                <w:sz w:val="24"/>
                <w:szCs w:val="24"/>
              </w:rPr>
              <w:t>-1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2B70A158" w14:textId="77777777" w:rsidR="00F10AD8" w:rsidRPr="00243D13" w:rsidRDefault="00F10AD8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AEA738E" w14:textId="54903234" w:rsidR="00316BBF" w:rsidRPr="00243D13" w:rsidRDefault="00316BBF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sz w:val="24"/>
          <w:szCs w:val="24"/>
        </w:rPr>
        <w:t>Укупан број страна:</w:t>
      </w:r>
      <w:r w:rsidR="0078590C" w:rsidRPr="00243D13">
        <w:rPr>
          <w:rFonts w:cstheme="minorHAnsi"/>
          <w:sz w:val="24"/>
          <w:szCs w:val="24"/>
        </w:rPr>
        <w:t xml:space="preserve"> 1</w:t>
      </w:r>
      <w:r w:rsidR="000F7705">
        <w:rPr>
          <w:rFonts w:cstheme="minorHAnsi"/>
          <w:sz w:val="24"/>
          <w:szCs w:val="24"/>
        </w:rPr>
        <w:t>5</w:t>
      </w:r>
      <w:r w:rsidR="000F7705">
        <w:rPr>
          <w:rFonts w:cstheme="minorHAnsi"/>
          <w:sz w:val="24"/>
          <w:szCs w:val="24"/>
          <w:lang w:val="sr-Cyrl-RS"/>
        </w:rPr>
        <w:t>/15</w:t>
      </w:r>
    </w:p>
    <w:p w14:paraId="2F5FC61C" w14:textId="7588C8DD" w:rsidR="00316BBF" w:rsidRPr="00243D13" w:rsidRDefault="00316BBF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B8EAD3D" w14:textId="4B98C6D0" w:rsidR="00B74F49" w:rsidRPr="00243D13" w:rsidRDefault="00B74F4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3F10089B" w14:textId="77777777" w:rsidR="00B74F49" w:rsidRPr="00243D13" w:rsidRDefault="00B74F4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44CD4042" w14:textId="58593D9B" w:rsidR="005C2351" w:rsidRDefault="005C2351" w:rsidP="005C2351">
      <w:pPr>
        <w:pStyle w:val="NoSpacing"/>
        <w:jc w:val="both"/>
        <w:rPr>
          <w:lang w:val="sr-Cyrl-RS"/>
        </w:rPr>
      </w:pPr>
      <w:r>
        <w:rPr>
          <w:lang w:val="sr-Cyrl-RS"/>
        </w:rPr>
        <w:t>Комисија</w:t>
      </w:r>
      <w:r w:rsidRPr="006C5A13">
        <w:rPr>
          <w:lang w:val="sr-Cyrl-RS"/>
        </w:rPr>
        <w:t xml:space="preserve"> </w:t>
      </w:r>
      <w:r>
        <w:rPr>
          <w:lang w:val="sr-Cyrl-RS"/>
        </w:rPr>
        <w:t xml:space="preserve">реализатора </w:t>
      </w:r>
      <w:r w:rsidRPr="006C5A13">
        <w:rPr>
          <w:lang w:val="sr-Cyrl-RS"/>
        </w:rPr>
        <w:t xml:space="preserve"> </w:t>
      </w:r>
      <w:r>
        <w:rPr>
          <w:lang w:val="sr-Cyrl-RS"/>
        </w:rPr>
        <w:t xml:space="preserve">набавке на коју се закон не примењује: </w:t>
      </w:r>
    </w:p>
    <w:p w14:paraId="1126F02F" w14:textId="558F802B" w:rsidR="005C2351" w:rsidRPr="003D7A79" w:rsidRDefault="005C2351" w:rsidP="005C2351">
      <w:pPr>
        <w:pStyle w:val="NoSpacing"/>
        <w:jc w:val="both"/>
        <w:rPr>
          <w:lang w:val="sr-Cyrl-RS"/>
        </w:rPr>
      </w:pPr>
      <w:r w:rsidRPr="003D7A79">
        <w:rPr>
          <w:lang w:val="sr-Cyrl-RS"/>
        </w:rPr>
        <w:t xml:space="preserve">Данијела Николић , </w:t>
      </w:r>
      <w:r>
        <w:rPr>
          <w:lang w:val="sr-Cyrl-RS"/>
        </w:rPr>
        <w:t>члан</w:t>
      </w:r>
    </w:p>
    <w:p w14:paraId="1DD8E423" w14:textId="4ED1D48F" w:rsidR="005C2351" w:rsidRPr="003D7A79" w:rsidRDefault="000F25FC" w:rsidP="005C2351">
      <w:pPr>
        <w:pStyle w:val="NoSpacing"/>
        <w:jc w:val="both"/>
        <w:rPr>
          <w:lang w:val="sr-Cyrl-RS"/>
        </w:rPr>
      </w:pPr>
      <w:r>
        <w:rPr>
          <w:lang w:val="sr-Cyrl-RS"/>
        </w:rPr>
        <w:t>Саша Станковић</w:t>
      </w:r>
      <w:r w:rsidR="005C2351">
        <w:rPr>
          <w:lang w:val="sr-Cyrl-RS"/>
        </w:rPr>
        <w:t>, члан</w:t>
      </w:r>
    </w:p>
    <w:p w14:paraId="24B4DADF" w14:textId="6FB0058B" w:rsidR="005C2351" w:rsidRPr="003D7A79" w:rsidRDefault="005C2351" w:rsidP="005C2351">
      <w:pPr>
        <w:pStyle w:val="NoSpacing"/>
        <w:jc w:val="both"/>
        <w:rPr>
          <w:lang w:val="sr-Cyrl-RS"/>
        </w:rPr>
      </w:pPr>
      <w:r>
        <w:rPr>
          <w:lang w:val="sr-Cyrl-RS"/>
        </w:rPr>
        <w:t>Дејан Стојановић, члан</w:t>
      </w:r>
    </w:p>
    <w:p w14:paraId="0EE4E48E" w14:textId="1EC137DD" w:rsidR="00B74F49" w:rsidRPr="00243D13" w:rsidRDefault="00B74F49" w:rsidP="00B74F49">
      <w:pPr>
        <w:pStyle w:val="NoSpacing"/>
        <w:spacing w:after="120" w:line="276" w:lineRule="auto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       Д и р е к т о р,</w:t>
      </w:r>
    </w:p>
    <w:p w14:paraId="783A035E" w14:textId="10A223F4" w:rsidR="00B74F49" w:rsidRPr="00243D13" w:rsidRDefault="00B74F49" w:rsidP="00B74F49">
      <w:pPr>
        <w:pStyle w:val="NoSpacing"/>
        <w:spacing w:after="120" w:line="276" w:lineRule="auto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5C2351">
        <w:rPr>
          <w:rFonts w:cstheme="minorHAnsi"/>
          <w:sz w:val="24"/>
          <w:szCs w:val="24"/>
          <w:lang w:val="sr-Cyrl-RS"/>
        </w:rPr>
        <w:t>Миодраг Стојилковић</w:t>
      </w:r>
    </w:p>
    <w:p w14:paraId="228D6406" w14:textId="77777777" w:rsidR="00F3578B" w:rsidRPr="00243D13" w:rsidRDefault="00F3578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AC9B56C" w14:textId="542E3654" w:rsidR="00B272E5" w:rsidRPr="00243D13" w:rsidRDefault="00B272E5" w:rsidP="00AA3AE0">
      <w:pPr>
        <w:pStyle w:val="NoSpacing"/>
        <w:rPr>
          <w:rFonts w:cstheme="minorHAnsi"/>
          <w:b/>
          <w:sz w:val="28"/>
          <w:szCs w:val="28"/>
        </w:rPr>
      </w:pPr>
    </w:p>
    <w:p w14:paraId="47419E51" w14:textId="6C157EF5" w:rsidR="009C450E" w:rsidRPr="00243D13" w:rsidRDefault="009C450E" w:rsidP="001E13D0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0FB479B0" w14:textId="19AD1202" w:rsidR="00B74F49" w:rsidRPr="00243D13" w:rsidRDefault="00B74F49" w:rsidP="001E13D0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09E80B2A" w14:textId="5063D1AC" w:rsidR="00B74F49" w:rsidRPr="00243D13" w:rsidRDefault="00B74F49" w:rsidP="00B74F49">
      <w:pPr>
        <w:pStyle w:val="NoSpacing"/>
        <w:rPr>
          <w:rFonts w:cstheme="minorHAnsi"/>
          <w:b/>
          <w:sz w:val="28"/>
          <w:szCs w:val="28"/>
        </w:rPr>
      </w:pPr>
    </w:p>
    <w:p w14:paraId="206F9C76" w14:textId="74D220B3" w:rsidR="00D904F6" w:rsidRPr="00243D13" w:rsidRDefault="00D904F6" w:rsidP="00B74F49">
      <w:pPr>
        <w:pStyle w:val="NoSpacing"/>
        <w:rPr>
          <w:rFonts w:cstheme="minorHAnsi"/>
          <w:b/>
          <w:sz w:val="28"/>
          <w:szCs w:val="28"/>
        </w:rPr>
      </w:pPr>
    </w:p>
    <w:p w14:paraId="3C3D57F5" w14:textId="77777777" w:rsidR="00D904F6" w:rsidRPr="00243D13" w:rsidRDefault="00D904F6" w:rsidP="00B74F49">
      <w:pPr>
        <w:pStyle w:val="NoSpacing"/>
        <w:rPr>
          <w:rFonts w:cstheme="minorHAnsi"/>
          <w:b/>
          <w:sz w:val="28"/>
          <w:szCs w:val="28"/>
        </w:rPr>
      </w:pPr>
    </w:p>
    <w:p w14:paraId="11910A43" w14:textId="77777777" w:rsidR="00B74F49" w:rsidRPr="00243D13" w:rsidRDefault="00B74F49" w:rsidP="001E13D0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3A4C9DB7" w14:textId="44F7A4A0" w:rsidR="00456758" w:rsidRPr="00243D13" w:rsidRDefault="00C93E55" w:rsidP="00D904F6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243D13">
        <w:rPr>
          <w:rFonts w:cstheme="minorHAnsi"/>
          <w:b/>
          <w:sz w:val="28"/>
          <w:szCs w:val="28"/>
        </w:rPr>
        <w:t xml:space="preserve">1. </w:t>
      </w:r>
      <w:r w:rsidR="00AA3AE0" w:rsidRPr="00243D13">
        <w:rPr>
          <w:rFonts w:cstheme="minorHAnsi"/>
          <w:b/>
          <w:sz w:val="28"/>
          <w:szCs w:val="28"/>
        </w:rPr>
        <w:t>ПОЗИВ ЗА ПОДНОШЕЊЕ ПОНУД</w:t>
      </w:r>
      <w:r w:rsidR="00AA3AE0" w:rsidRPr="00243D13">
        <w:rPr>
          <w:rFonts w:cstheme="minorHAnsi"/>
          <w:b/>
          <w:sz w:val="28"/>
          <w:szCs w:val="28"/>
          <w:lang w:val="sr-Cyrl-RS"/>
        </w:rPr>
        <w:t>А</w:t>
      </w:r>
    </w:p>
    <w:p w14:paraId="284B5B3C" w14:textId="5B08F21F" w:rsidR="00456758" w:rsidRPr="00243D13" w:rsidRDefault="00E53BAB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b/>
          <w:sz w:val="24"/>
          <w:szCs w:val="24"/>
        </w:rPr>
        <w:t>1. Подаци о наручиоцу:</w:t>
      </w:r>
      <w:r w:rsidRPr="00243D13">
        <w:rPr>
          <w:rFonts w:cstheme="minorHAnsi"/>
          <w:sz w:val="24"/>
          <w:szCs w:val="24"/>
        </w:rPr>
        <w:t xml:space="preserve"> </w:t>
      </w:r>
      <w:r w:rsidR="00B74F49" w:rsidRPr="00243D13">
        <w:rPr>
          <w:rFonts w:cstheme="minorHAnsi"/>
          <w:sz w:val="24"/>
          <w:szCs w:val="24"/>
          <w:lang w:val="sr-Cyrl-RS"/>
        </w:rPr>
        <w:t>Основна школа ,, Бора Станковић'' Вучје, 29. новембра бр. 10., 16203 Вучје</w:t>
      </w:r>
    </w:p>
    <w:p w14:paraId="6DF7D9E5" w14:textId="77777777" w:rsidR="00314DA3" w:rsidRPr="00243D13" w:rsidRDefault="00314DA3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86F22DF" w14:textId="24990ABB" w:rsidR="00456758" w:rsidRPr="00243D13" w:rsidRDefault="00E53BAB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b/>
          <w:sz w:val="24"/>
          <w:szCs w:val="24"/>
        </w:rPr>
        <w:t>2. Врста наручиоца</w:t>
      </w:r>
      <w:r w:rsidRPr="00243D13">
        <w:rPr>
          <w:rFonts w:cstheme="minorHAnsi"/>
          <w:sz w:val="24"/>
          <w:szCs w:val="24"/>
        </w:rPr>
        <w:t xml:space="preserve">: </w:t>
      </w:r>
      <w:r w:rsidR="00B74F49" w:rsidRPr="00243D13">
        <w:rPr>
          <w:rFonts w:cstheme="minorHAnsi"/>
          <w:sz w:val="24"/>
          <w:szCs w:val="24"/>
          <w:lang w:val="sr-Cyrl-RS"/>
        </w:rPr>
        <w:t>образовна установа – основна школа</w:t>
      </w:r>
    </w:p>
    <w:p w14:paraId="1E3D5C76" w14:textId="3310DB02" w:rsidR="00C01F08" w:rsidRPr="00243D13" w:rsidRDefault="00C01F08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28AEA1C9" w14:textId="11E2C56D" w:rsidR="00C01F08" w:rsidRPr="00243D13" w:rsidRDefault="00C01F08" w:rsidP="00A21618">
      <w:pPr>
        <w:pStyle w:val="NoSpacing"/>
        <w:jc w:val="both"/>
        <w:rPr>
          <w:rFonts w:cstheme="minorHAnsi"/>
          <w:b/>
          <w:sz w:val="24"/>
          <w:szCs w:val="24"/>
          <w:lang w:val="sr-Cyrl-RS"/>
        </w:rPr>
      </w:pPr>
      <w:r w:rsidRPr="00243D13">
        <w:rPr>
          <w:rFonts w:cstheme="minorHAnsi"/>
          <w:b/>
          <w:sz w:val="24"/>
          <w:szCs w:val="24"/>
          <w:lang w:val="sr-Cyrl-RS"/>
        </w:rPr>
        <w:t>3. Интернет адреса наручиоца на којој је објавњ</w:t>
      </w:r>
      <w:r w:rsidR="007A01C7" w:rsidRPr="00243D13">
        <w:rPr>
          <w:rFonts w:cstheme="minorHAnsi"/>
          <w:b/>
          <w:sz w:val="24"/>
          <w:szCs w:val="24"/>
          <w:lang w:val="sr-Cyrl-RS"/>
        </w:rPr>
        <w:t>е</w:t>
      </w:r>
      <w:r w:rsidRPr="00243D13">
        <w:rPr>
          <w:rFonts w:cstheme="minorHAnsi"/>
          <w:b/>
          <w:sz w:val="24"/>
          <w:szCs w:val="24"/>
          <w:lang w:val="sr-Cyrl-RS"/>
        </w:rPr>
        <w:t xml:space="preserve">н позив и конкурсна документација: </w:t>
      </w:r>
      <w:r w:rsidRPr="00243D13">
        <w:rPr>
          <w:rFonts w:cstheme="minorHAnsi"/>
          <w:sz w:val="24"/>
          <w:szCs w:val="24"/>
          <w:lang w:val="sr-Cyrl-RS"/>
        </w:rPr>
        <w:t>http://osborasvucje.nasaskola.rs/</w:t>
      </w:r>
    </w:p>
    <w:p w14:paraId="3A99A871" w14:textId="77777777" w:rsidR="00314DA3" w:rsidRPr="00243D13" w:rsidRDefault="00314DA3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33DFD251" w14:textId="5CF52AEF" w:rsidR="00456758" w:rsidRPr="00243D13" w:rsidRDefault="00C01F08" w:rsidP="00A21618">
      <w:pPr>
        <w:pStyle w:val="NoSpacing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b/>
          <w:sz w:val="24"/>
          <w:szCs w:val="24"/>
          <w:lang w:val="sr-Cyrl-RS"/>
        </w:rPr>
        <w:t>4</w:t>
      </w:r>
      <w:r w:rsidR="00E53BAB" w:rsidRPr="00243D13">
        <w:rPr>
          <w:rFonts w:cstheme="minorHAnsi"/>
          <w:b/>
          <w:sz w:val="24"/>
          <w:szCs w:val="24"/>
        </w:rPr>
        <w:t>. Врста поступка</w:t>
      </w:r>
      <w:r w:rsidR="00E53BAB" w:rsidRPr="00243D13">
        <w:rPr>
          <w:rFonts w:cstheme="minorHAnsi"/>
          <w:sz w:val="24"/>
          <w:szCs w:val="24"/>
        </w:rPr>
        <w:t>: предмет набавке спрово</w:t>
      </w:r>
      <w:r w:rsidR="00C23571" w:rsidRPr="00243D13">
        <w:rPr>
          <w:rFonts w:cstheme="minorHAnsi"/>
          <w:sz w:val="24"/>
          <w:szCs w:val="24"/>
        </w:rPr>
        <w:t>ди се у поступку набавке на које</w:t>
      </w:r>
      <w:r w:rsidR="00E53BAB" w:rsidRPr="00243D13">
        <w:rPr>
          <w:rFonts w:cstheme="minorHAnsi"/>
          <w:sz w:val="24"/>
          <w:szCs w:val="24"/>
        </w:rPr>
        <w:t xml:space="preserve"> се За</w:t>
      </w:r>
      <w:r w:rsidR="00D904F6" w:rsidRPr="00243D13">
        <w:rPr>
          <w:rFonts w:cstheme="minorHAnsi"/>
          <w:sz w:val="24"/>
          <w:szCs w:val="24"/>
        </w:rPr>
        <w:t>кон не примењује сходно члану 27. став 1</w:t>
      </w:r>
      <w:r w:rsidR="00D904F6" w:rsidRPr="00243D13">
        <w:rPr>
          <w:rFonts w:cstheme="minorHAnsi"/>
          <w:sz w:val="24"/>
          <w:szCs w:val="24"/>
          <w:lang w:val="sr-Cyrl-RS"/>
        </w:rPr>
        <w:t>.</w:t>
      </w:r>
      <w:r w:rsidR="00D904F6" w:rsidRPr="00243D13">
        <w:rPr>
          <w:rFonts w:cstheme="minorHAnsi"/>
          <w:sz w:val="24"/>
          <w:szCs w:val="24"/>
        </w:rPr>
        <w:t xml:space="preserve"> тачка 1</w:t>
      </w:r>
      <w:r w:rsidR="00E53BAB" w:rsidRPr="00243D13">
        <w:rPr>
          <w:rFonts w:cstheme="minorHAnsi"/>
          <w:sz w:val="24"/>
          <w:szCs w:val="24"/>
        </w:rPr>
        <w:t xml:space="preserve">. Закона о јавним набавкама („Службени гласник РС“ бр. </w:t>
      </w:r>
      <w:r w:rsidR="00D904F6" w:rsidRPr="00243D13">
        <w:rPr>
          <w:rFonts w:cstheme="minorHAnsi"/>
          <w:sz w:val="24"/>
          <w:szCs w:val="24"/>
          <w:lang w:val="sr-Cyrl-RS"/>
        </w:rPr>
        <w:t>91/2019</w:t>
      </w:r>
      <w:r w:rsidR="00E53BAB" w:rsidRPr="00243D13">
        <w:rPr>
          <w:rFonts w:cstheme="minorHAnsi"/>
          <w:sz w:val="24"/>
          <w:szCs w:val="24"/>
        </w:rPr>
        <w:t>)</w:t>
      </w:r>
      <w:r w:rsidR="00C23571" w:rsidRPr="00243D13">
        <w:rPr>
          <w:rFonts w:cstheme="minorHAnsi"/>
          <w:sz w:val="24"/>
          <w:szCs w:val="24"/>
        </w:rPr>
        <w:t xml:space="preserve"> </w:t>
      </w:r>
      <w:r w:rsidR="00E476D2" w:rsidRPr="00243D13">
        <w:rPr>
          <w:rFonts w:cstheme="minorHAnsi"/>
          <w:sz w:val="24"/>
          <w:szCs w:val="24"/>
          <w:lang w:val="sr-Cyrl-RS"/>
        </w:rPr>
        <w:t xml:space="preserve">и  </w:t>
      </w:r>
      <w:r w:rsidR="00E476D2" w:rsidRPr="002C6163">
        <w:rPr>
          <w:rFonts w:cstheme="minorHAnsi"/>
          <w:sz w:val="24"/>
          <w:szCs w:val="24"/>
          <w:lang w:val="sr-Cyrl-RS"/>
        </w:rPr>
        <w:t xml:space="preserve">члана </w:t>
      </w:r>
      <w:r w:rsidR="002C6163" w:rsidRPr="002C6163">
        <w:rPr>
          <w:rFonts w:cstheme="minorHAnsi"/>
          <w:sz w:val="24"/>
          <w:szCs w:val="24"/>
          <w:lang w:val="sr-Cyrl-RS"/>
        </w:rPr>
        <w:t>42</w:t>
      </w:r>
      <w:r w:rsidR="00E476D2" w:rsidRPr="002C6163">
        <w:rPr>
          <w:rFonts w:cstheme="minorHAnsi"/>
          <w:sz w:val="24"/>
          <w:szCs w:val="24"/>
          <w:lang w:val="sr-Cyrl-RS"/>
        </w:rPr>
        <w:t xml:space="preserve"> Правилника о ближем уређењу поступака јавних набавки унутар наручиоца бр. </w:t>
      </w:r>
      <w:r w:rsidR="002C6163" w:rsidRPr="002C6163">
        <w:rPr>
          <w:rFonts w:cstheme="minorHAnsi"/>
          <w:sz w:val="24"/>
          <w:szCs w:val="24"/>
          <w:lang w:val="sr-Cyrl-RS"/>
        </w:rPr>
        <w:t>621</w:t>
      </w:r>
      <w:r w:rsidR="00E476D2" w:rsidRPr="002C6163">
        <w:rPr>
          <w:rFonts w:cstheme="minorHAnsi"/>
          <w:sz w:val="24"/>
          <w:szCs w:val="24"/>
          <w:lang w:val="sr-Cyrl-RS"/>
        </w:rPr>
        <w:t xml:space="preserve"> од  </w:t>
      </w:r>
      <w:r w:rsidR="002C6163" w:rsidRPr="002C6163">
        <w:rPr>
          <w:rFonts w:cstheme="minorHAnsi"/>
          <w:sz w:val="24"/>
          <w:szCs w:val="24"/>
          <w:lang w:val="sr-Cyrl-RS"/>
        </w:rPr>
        <w:t>24.08.</w:t>
      </w:r>
      <w:r w:rsidR="00E476D2" w:rsidRPr="002C6163">
        <w:rPr>
          <w:rFonts w:cstheme="minorHAnsi"/>
          <w:sz w:val="24"/>
          <w:szCs w:val="24"/>
          <w:lang w:val="sr-Cyrl-RS"/>
        </w:rPr>
        <w:t xml:space="preserve"> 2020</w:t>
      </w:r>
      <w:r w:rsidR="00E476D2" w:rsidRPr="00243D13">
        <w:rPr>
          <w:rFonts w:cstheme="minorHAnsi"/>
          <w:sz w:val="24"/>
          <w:szCs w:val="24"/>
          <w:lang w:val="sr-Cyrl-RS"/>
        </w:rPr>
        <w:t>. године</w:t>
      </w:r>
    </w:p>
    <w:p w14:paraId="2C942A0B" w14:textId="77777777" w:rsidR="00314DA3" w:rsidRPr="00243D13" w:rsidRDefault="00314DA3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4B1DBFD0" w14:textId="64C7D7D6" w:rsidR="00E901BA" w:rsidRPr="000F25FC" w:rsidRDefault="00C01F08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b/>
          <w:sz w:val="24"/>
          <w:szCs w:val="24"/>
          <w:lang w:val="sr-Cyrl-RS"/>
        </w:rPr>
        <w:t>5</w:t>
      </w:r>
      <w:r w:rsidR="00E53BAB" w:rsidRPr="00243D13">
        <w:rPr>
          <w:rFonts w:cstheme="minorHAnsi"/>
          <w:b/>
          <w:sz w:val="24"/>
          <w:szCs w:val="24"/>
        </w:rPr>
        <w:t>. Врста предмета</w:t>
      </w:r>
      <w:r w:rsidR="00C23571" w:rsidRPr="00243D13">
        <w:rPr>
          <w:rFonts w:cstheme="minorHAnsi"/>
          <w:sz w:val="24"/>
          <w:szCs w:val="24"/>
        </w:rPr>
        <w:t xml:space="preserve">: </w:t>
      </w:r>
      <w:r w:rsidR="00FC0985">
        <w:rPr>
          <w:rFonts w:cstheme="minorHAnsi"/>
          <w:sz w:val="24"/>
          <w:szCs w:val="24"/>
          <w:lang w:val="sr-Cyrl-RS"/>
        </w:rPr>
        <w:t>радови</w:t>
      </w:r>
    </w:p>
    <w:p w14:paraId="4F5463E8" w14:textId="77777777" w:rsidR="00314DA3" w:rsidRPr="00243D13" w:rsidRDefault="00314DA3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7F86BF4D" w14:textId="3D8354C5" w:rsidR="004E0D98" w:rsidRDefault="00C01F08" w:rsidP="00A21618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  <w:r w:rsidRPr="00243D13">
        <w:rPr>
          <w:rFonts w:cstheme="minorHAnsi"/>
          <w:b/>
          <w:sz w:val="24"/>
          <w:szCs w:val="24"/>
          <w:lang w:val="sr-Cyrl-RS"/>
        </w:rPr>
        <w:t>6</w:t>
      </w:r>
      <w:r w:rsidR="00C648F3" w:rsidRPr="00243D13">
        <w:rPr>
          <w:rFonts w:cstheme="minorHAnsi"/>
          <w:b/>
          <w:sz w:val="24"/>
          <w:szCs w:val="24"/>
        </w:rPr>
        <w:t xml:space="preserve">. </w:t>
      </w:r>
      <w:r w:rsidR="00E901BA" w:rsidRPr="00243D13">
        <w:rPr>
          <w:rFonts w:cstheme="minorHAnsi"/>
          <w:b/>
          <w:sz w:val="24"/>
          <w:szCs w:val="24"/>
        </w:rPr>
        <w:t>Предмет набавке</w:t>
      </w:r>
      <w:r w:rsidR="00E901BA" w:rsidRPr="00243D13">
        <w:rPr>
          <w:rFonts w:cstheme="minorHAnsi"/>
          <w:sz w:val="24"/>
          <w:szCs w:val="24"/>
        </w:rPr>
        <w:t xml:space="preserve">: </w:t>
      </w:r>
      <w:r w:rsidR="00FC0985" w:rsidRPr="00D73F36">
        <w:rPr>
          <w:rFonts w:cstheme="minorHAnsi"/>
          <w:sz w:val="24"/>
          <w:szCs w:val="24"/>
          <w:lang w:val="sr-Cyrl-CS"/>
        </w:rPr>
        <w:t>радови на машинским инсталацијама грејања</w:t>
      </w:r>
    </w:p>
    <w:p w14:paraId="7257DB29" w14:textId="77777777" w:rsidR="00FC0985" w:rsidRPr="00243D13" w:rsidRDefault="00FC0985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4514423D" w14:textId="77777777" w:rsidR="00FC0985" w:rsidRDefault="00C01F08" w:rsidP="00E476D2">
      <w:pPr>
        <w:spacing w:after="6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E476D2">
        <w:rPr>
          <w:rFonts w:cstheme="minorHAnsi"/>
          <w:b/>
          <w:sz w:val="24"/>
          <w:szCs w:val="24"/>
          <w:lang w:val="sr-Cyrl-RS"/>
        </w:rPr>
        <w:t>7</w:t>
      </w:r>
      <w:r w:rsidR="009F1AB4" w:rsidRPr="00E476D2">
        <w:rPr>
          <w:rFonts w:cstheme="minorHAnsi"/>
          <w:b/>
          <w:sz w:val="24"/>
          <w:szCs w:val="24"/>
        </w:rPr>
        <w:t xml:space="preserve">. </w:t>
      </w:r>
      <w:r w:rsidR="00962FF1" w:rsidRPr="00E476D2">
        <w:rPr>
          <w:rFonts w:cstheme="minorHAnsi"/>
          <w:b/>
          <w:sz w:val="24"/>
          <w:szCs w:val="24"/>
        </w:rPr>
        <w:t>Опис предмета</w:t>
      </w:r>
      <w:r w:rsidR="00E53BAB" w:rsidRPr="00E476D2">
        <w:rPr>
          <w:rFonts w:cstheme="minorHAnsi"/>
          <w:b/>
          <w:sz w:val="24"/>
          <w:szCs w:val="24"/>
        </w:rPr>
        <w:t xml:space="preserve"> набавке</w:t>
      </w:r>
      <w:r w:rsidR="00E476D2">
        <w:rPr>
          <w:rFonts w:cstheme="minorHAnsi"/>
          <w:sz w:val="24"/>
          <w:szCs w:val="24"/>
          <w:lang w:val="sr-Cyrl-RS"/>
        </w:rPr>
        <w:t>:</w:t>
      </w:r>
      <w:r w:rsidR="00E476D2" w:rsidRPr="00E476D2">
        <w:rPr>
          <w:rFonts w:cstheme="minorHAnsi"/>
          <w:sz w:val="24"/>
          <w:szCs w:val="24"/>
          <w:lang w:val="sr-Cyrl-RS"/>
        </w:rPr>
        <w:t xml:space="preserve"> </w:t>
      </w:r>
      <w:r w:rsidR="000F25FC">
        <w:rPr>
          <w:rFonts w:cstheme="minorHAnsi"/>
          <w:sz w:val="24"/>
          <w:szCs w:val="24"/>
          <w:lang w:val="sr-Cyrl-RS"/>
        </w:rPr>
        <w:t xml:space="preserve">Радови </w:t>
      </w:r>
      <w:r w:rsidR="0041021E">
        <w:rPr>
          <w:rFonts w:cstheme="minorHAnsi"/>
          <w:sz w:val="24"/>
          <w:szCs w:val="24"/>
          <w:lang w:val="sr-Cyrl-RS"/>
        </w:rPr>
        <w:t xml:space="preserve">- </w:t>
      </w:r>
      <w:r w:rsidR="0041021E">
        <w:rPr>
          <w:rFonts w:cstheme="minorHAnsi"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  <w:r w:rsidR="0041021E" w:rsidRPr="00E476D2">
        <w:rPr>
          <w:rFonts w:cstheme="minorHAnsi"/>
          <w:sz w:val="24"/>
          <w:szCs w:val="24"/>
          <w:lang w:val="sr-Cyrl-RS"/>
        </w:rPr>
        <w:t xml:space="preserve"> </w:t>
      </w:r>
    </w:p>
    <w:p w14:paraId="6F65F185" w14:textId="56DB8118" w:rsidR="00314DA3" w:rsidRPr="000F25FC" w:rsidRDefault="00B76BB1" w:rsidP="00E476D2">
      <w:pPr>
        <w:spacing w:after="6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E476D2">
        <w:rPr>
          <w:rFonts w:cstheme="minorHAnsi"/>
          <w:sz w:val="24"/>
          <w:szCs w:val="24"/>
          <w:lang w:val="sr-Cyrl-RS"/>
        </w:rPr>
        <w:t>Поступак</w:t>
      </w:r>
      <w:r w:rsidR="00FC0985">
        <w:rPr>
          <w:rFonts w:cstheme="minorHAnsi"/>
          <w:sz w:val="24"/>
          <w:szCs w:val="24"/>
          <w:lang w:val="sr-Cyrl-RS"/>
        </w:rPr>
        <w:t xml:space="preserve"> н</w:t>
      </w:r>
      <w:r w:rsidRPr="00E476D2">
        <w:rPr>
          <w:rFonts w:cstheme="minorHAnsi"/>
          <w:sz w:val="24"/>
          <w:szCs w:val="24"/>
          <w:lang w:val="sr-Cyrl-RS"/>
        </w:rPr>
        <w:t>абавке се покреће на основу датог  овлашћења директору за покретање поступка набавке на коју се закон не примењује.</w:t>
      </w:r>
    </w:p>
    <w:p w14:paraId="34EF6198" w14:textId="77777777" w:rsidR="000B7196" w:rsidRPr="00243D13" w:rsidRDefault="000B7196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42B427E2" w14:textId="77777777" w:rsidR="0041021E" w:rsidRDefault="00C01F08" w:rsidP="0041021E">
      <w:pPr>
        <w:spacing w:line="240" w:lineRule="auto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b/>
          <w:sz w:val="24"/>
          <w:szCs w:val="24"/>
          <w:lang w:val="sr-Cyrl-RS"/>
        </w:rPr>
        <w:t>8</w:t>
      </w:r>
      <w:r w:rsidR="00E53BAB" w:rsidRPr="00243D13">
        <w:rPr>
          <w:rFonts w:cstheme="minorHAnsi"/>
          <w:b/>
          <w:sz w:val="24"/>
          <w:szCs w:val="24"/>
        </w:rPr>
        <w:t>. Ознака из општег речника набавке</w:t>
      </w:r>
      <w:r w:rsidR="007A01C7" w:rsidRPr="00243D13">
        <w:rPr>
          <w:rFonts w:cstheme="minorHAnsi"/>
          <w:b/>
          <w:sz w:val="24"/>
          <w:szCs w:val="24"/>
          <w:lang w:val="sr-Cyrl-RS"/>
        </w:rPr>
        <w:t xml:space="preserve"> - </w:t>
      </w:r>
      <w:r w:rsidR="007A01C7" w:rsidRPr="00243D13">
        <w:rPr>
          <w:rFonts w:cstheme="minorHAnsi"/>
          <w:b/>
          <w:sz w:val="24"/>
          <w:szCs w:val="24"/>
          <w:lang w:val="sr-Latn-RS"/>
        </w:rPr>
        <w:t>CPV</w:t>
      </w:r>
      <w:r w:rsidR="00314DA3" w:rsidRPr="00243D13">
        <w:rPr>
          <w:rFonts w:cstheme="minorHAnsi"/>
          <w:sz w:val="24"/>
          <w:szCs w:val="24"/>
        </w:rPr>
        <w:t xml:space="preserve">: </w:t>
      </w:r>
      <w:r w:rsidR="0041021E" w:rsidRPr="00D73F36">
        <w:rPr>
          <w:rFonts w:cstheme="minorHAnsi"/>
          <w:sz w:val="24"/>
          <w:szCs w:val="24"/>
          <w:lang w:val="sr-Cyrl-CS"/>
        </w:rPr>
        <w:t xml:space="preserve">45251250 - Радови на изградњи постројења за централно грејање, </w:t>
      </w:r>
      <w:r w:rsidR="0041021E" w:rsidRPr="00D73F36">
        <w:rPr>
          <w:rFonts w:cstheme="minorHAnsi"/>
          <w:sz w:val="24"/>
          <w:szCs w:val="24"/>
        </w:rPr>
        <w:t xml:space="preserve">45350000 </w:t>
      </w:r>
      <w:r w:rsidR="0041021E" w:rsidRPr="00D73F36">
        <w:rPr>
          <w:rFonts w:cstheme="minorHAnsi"/>
          <w:sz w:val="24"/>
          <w:szCs w:val="24"/>
          <w:lang w:val="sr-Cyrl-RS"/>
        </w:rPr>
        <w:t xml:space="preserve">- </w:t>
      </w:r>
      <w:r w:rsidR="0041021E" w:rsidRPr="00D73F36">
        <w:rPr>
          <w:rFonts w:cstheme="minorHAnsi"/>
          <w:sz w:val="24"/>
          <w:szCs w:val="24"/>
        </w:rPr>
        <w:t>Машинске инсталације</w:t>
      </w:r>
      <w:r w:rsidR="0041021E" w:rsidRPr="00D73F36">
        <w:rPr>
          <w:rFonts w:cstheme="minorHAnsi"/>
          <w:sz w:val="24"/>
          <w:szCs w:val="24"/>
          <w:lang w:val="sr-Cyrl-RS"/>
        </w:rPr>
        <w:t>,  45351000 - Машински инсталатерски радови,</w:t>
      </w:r>
    </w:p>
    <w:p w14:paraId="7B1B90EE" w14:textId="146ADFCC" w:rsidR="00AC7D7D" w:rsidRPr="00243D13" w:rsidRDefault="00C01F08" w:rsidP="0041021E">
      <w:pPr>
        <w:spacing w:line="240" w:lineRule="auto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b/>
          <w:sz w:val="24"/>
          <w:szCs w:val="24"/>
          <w:lang w:val="sr-Cyrl-RS"/>
        </w:rPr>
        <w:t>9</w:t>
      </w:r>
      <w:r w:rsidR="00E53BAB" w:rsidRPr="00243D13">
        <w:rPr>
          <w:rFonts w:cstheme="minorHAnsi"/>
          <w:b/>
          <w:sz w:val="24"/>
          <w:szCs w:val="24"/>
        </w:rPr>
        <w:t>. Критеријум за доделу уговора је најнижа понуђена цена</w:t>
      </w:r>
      <w:r w:rsidR="00E53BAB" w:rsidRPr="00243D13">
        <w:rPr>
          <w:rFonts w:cstheme="minorHAnsi"/>
          <w:sz w:val="24"/>
          <w:szCs w:val="24"/>
        </w:rPr>
        <w:t>.</w:t>
      </w:r>
    </w:p>
    <w:p w14:paraId="6B93E3CF" w14:textId="77777777" w:rsidR="00314DA3" w:rsidRPr="00243D13" w:rsidRDefault="00314DA3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23976507" w14:textId="2E6DCB12" w:rsidR="00456758" w:rsidRDefault="00C01F08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b/>
          <w:sz w:val="24"/>
          <w:szCs w:val="24"/>
          <w:lang w:val="sr-Cyrl-RS"/>
        </w:rPr>
        <w:t>10</w:t>
      </w:r>
      <w:r w:rsidR="001D6854" w:rsidRPr="00243D13">
        <w:rPr>
          <w:rFonts w:cstheme="minorHAnsi"/>
          <w:b/>
          <w:sz w:val="24"/>
          <w:szCs w:val="24"/>
        </w:rPr>
        <w:t xml:space="preserve">. </w:t>
      </w:r>
      <w:r w:rsidR="00AC7D7D" w:rsidRPr="00243D13">
        <w:rPr>
          <w:rFonts w:cstheme="minorHAnsi"/>
          <w:b/>
          <w:sz w:val="24"/>
          <w:szCs w:val="24"/>
        </w:rPr>
        <w:t>Начин, место и рок за подношење понуда</w:t>
      </w:r>
      <w:r w:rsidR="00AC7D7D" w:rsidRPr="00243D13">
        <w:rPr>
          <w:rFonts w:cstheme="minorHAnsi"/>
          <w:sz w:val="24"/>
          <w:szCs w:val="24"/>
        </w:rPr>
        <w:t>: Понуђачи су дужни да понуду дос</w:t>
      </w:r>
      <w:r w:rsidR="00557731" w:rsidRPr="00243D13">
        <w:rPr>
          <w:rFonts w:cstheme="minorHAnsi"/>
          <w:sz w:val="24"/>
          <w:szCs w:val="24"/>
        </w:rPr>
        <w:t>т</w:t>
      </w:r>
      <w:r w:rsidR="00C23571" w:rsidRPr="00243D13">
        <w:rPr>
          <w:rFonts w:cstheme="minorHAnsi"/>
          <w:sz w:val="24"/>
          <w:szCs w:val="24"/>
        </w:rPr>
        <w:t xml:space="preserve">аве до </w:t>
      </w:r>
      <w:r w:rsidR="00FC0985">
        <w:rPr>
          <w:rFonts w:cstheme="minorHAnsi"/>
          <w:b/>
          <w:sz w:val="24"/>
          <w:szCs w:val="24"/>
          <w:lang w:val="sr-Cyrl-RS"/>
        </w:rPr>
        <w:t>30</w:t>
      </w:r>
      <w:r w:rsidR="002C6163" w:rsidRPr="00654BC8">
        <w:rPr>
          <w:rFonts w:cstheme="minorHAnsi"/>
          <w:b/>
          <w:sz w:val="24"/>
          <w:szCs w:val="24"/>
          <w:lang w:val="sr-Cyrl-RS"/>
        </w:rPr>
        <w:t>.</w:t>
      </w:r>
      <w:r w:rsidR="000F25FC">
        <w:rPr>
          <w:rFonts w:cstheme="minorHAnsi"/>
          <w:b/>
          <w:sz w:val="24"/>
          <w:szCs w:val="24"/>
          <w:lang w:val="sr-Cyrl-RS"/>
        </w:rPr>
        <w:t>0</w:t>
      </w:r>
      <w:r w:rsidR="00FC0985">
        <w:rPr>
          <w:rFonts w:cstheme="minorHAnsi"/>
          <w:b/>
          <w:sz w:val="24"/>
          <w:szCs w:val="24"/>
          <w:lang w:val="sr-Cyrl-RS"/>
        </w:rPr>
        <w:t>8</w:t>
      </w:r>
      <w:r w:rsidRPr="00654BC8">
        <w:rPr>
          <w:rFonts w:cstheme="minorHAnsi"/>
          <w:b/>
          <w:sz w:val="24"/>
          <w:szCs w:val="24"/>
          <w:lang w:val="sr-Cyrl-RS"/>
        </w:rPr>
        <w:t>.202</w:t>
      </w:r>
      <w:r w:rsidR="000F25FC">
        <w:rPr>
          <w:rFonts w:cstheme="minorHAnsi"/>
          <w:b/>
          <w:sz w:val="24"/>
          <w:szCs w:val="24"/>
          <w:lang w:val="sr-Cyrl-RS"/>
        </w:rPr>
        <w:t>1</w:t>
      </w:r>
      <w:r w:rsidR="00AC7D7D" w:rsidRPr="00243D13">
        <w:rPr>
          <w:rFonts w:cstheme="minorHAnsi"/>
          <w:b/>
          <w:sz w:val="24"/>
          <w:szCs w:val="24"/>
        </w:rPr>
        <w:t>.</w:t>
      </w:r>
      <w:r w:rsidR="00AC7D7D" w:rsidRPr="00243D13">
        <w:rPr>
          <w:rFonts w:cstheme="minorHAnsi"/>
          <w:sz w:val="24"/>
          <w:szCs w:val="24"/>
        </w:rPr>
        <w:t xml:space="preserve"> године</w:t>
      </w:r>
      <w:r w:rsidR="00984CE1" w:rsidRPr="00243D13">
        <w:rPr>
          <w:rFonts w:cstheme="minorHAnsi"/>
          <w:sz w:val="24"/>
          <w:szCs w:val="24"/>
        </w:rPr>
        <w:t xml:space="preserve"> до </w:t>
      </w:r>
      <w:r w:rsidR="00984CE1" w:rsidRPr="00243D13">
        <w:rPr>
          <w:rFonts w:cstheme="minorHAnsi"/>
          <w:b/>
          <w:sz w:val="24"/>
          <w:szCs w:val="24"/>
        </w:rPr>
        <w:t>11</w:t>
      </w:r>
      <w:r w:rsidR="00AC7D7D" w:rsidRPr="00243D13">
        <w:rPr>
          <w:rFonts w:cstheme="minorHAnsi"/>
          <w:b/>
          <w:sz w:val="24"/>
          <w:szCs w:val="24"/>
        </w:rPr>
        <w:t>:00</w:t>
      </w:r>
      <w:r w:rsidR="00984CE1" w:rsidRPr="00243D13">
        <w:rPr>
          <w:rFonts w:cstheme="minorHAnsi"/>
          <w:sz w:val="24"/>
          <w:szCs w:val="24"/>
          <w:lang w:val="sr-Cyrl-RS"/>
        </w:rPr>
        <w:t xml:space="preserve"> </w:t>
      </w:r>
      <w:r w:rsidR="00AC7D7D" w:rsidRPr="00243D13">
        <w:rPr>
          <w:rFonts w:cstheme="minorHAnsi"/>
          <w:sz w:val="24"/>
          <w:szCs w:val="24"/>
        </w:rPr>
        <w:t xml:space="preserve"> часова, без обзира на начин достављања, у запечаћеном омоту на адресу: </w:t>
      </w:r>
      <w:r w:rsidR="00B76BB1" w:rsidRPr="00243D13">
        <w:rPr>
          <w:rFonts w:cstheme="minorHAnsi"/>
          <w:sz w:val="24"/>
          <w:szCs w:val="24"/>
          <w:lang w:val="sr-Cyrl-RS"/>
        </w:rPr>
        <w:t>ОШ ,, Бора Станковић'' Вучје, 29. новембра бр. 10, 16203 Вучје</w:t>
      </w:r>
      <w:r w:rsidR="00AC7D7D" w:rsidRPr="00243D13">
        <w:rPr>
          <w:rFonts w:cstheme="minorHAnsi"/>
          <w:sz w:val="24"/>
          <w:szCs w:val="24"/>
        </w:rPr>
        <w:t>, са наз</w:t>
      </w:r>
      <w:r w:rsidR="00C23571" w:rsidRPr="00243D13">
        <w:rPr>
          <w:rFonts w:cstheme="minorHAnsi"/>
          <w:sz w:val="24"/>
          <w:szCs w:val="24"/>
        </w:rPr>
        <w:t xml:space="preserve">наком: „Понуда за набавку </w:t>
      </w:r>
      <w:r w:rsidR="000F25FC">
        <w:rPr>
          <w:rFonts w:cstheme="minorHAnsi"/>
          <w:sz w:val="24"/>
          <w:szCs w:val="24"/>
          <w:lang w:val="sr-Cyrl-RS"/>
        </w:rPr>
        <w:t>радови</w:t>
      </w:r>
      <w:r w:rsidR="00C23571" w:rsidRPr="00243D13">
        <w:rPr>
          <w:rFonts w:cstheme="minorHAnsi"/>
          <w:sz w:val="24"/>
          <w:szCs w:val="24"/>
        </w:rPr>
        <w:t xml:space="preserve"> – </w:t>
      </w:r>
      <w:r w:rsidR="00FC0985">
        <w:rPr>
          <w:rFonts w:cstheme="minorHAnsi"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  <w:r w:rsidR="00613096" w:rsidRPr="00E476D2">
        <w:rPr>
          <w:rFonts w:eastAsia="Times New Roman" w:cstheme="minorHAnsi"/>
          <w:sz w:val="24"/>
          <w:szCs w:val="24"/>
        </w:rPr>
        <w:t xml:space="preserve"> </w:t>
      </w:r>
      <w:r w:rsidR="00613096">
        <w:rPr>
          <w:rFonts w:eastAsia="Times New Roman" w:cstheme="minorHAnsi"/>
          <w:sz w:val="24"/>
          <w:szCs w:val="24"/>
          <w:lang w:val="sr-Cyrl-RS"/>
        </w:rPr>
        <w:t xml:space="preserve"> </w:t>
      </w:r>
      <w:r w:rsidR="00AC7D7D" w:rsidRPr="00243D13">
        <w:rPr>
          <w:rFonts w:cstheme="minorHAnsi"/>
          <w:sz w:val="24"/>
          <w:szCs w:val="24"/>
        </w:rPr>
        <w:t>– НЕ ОТВАРАТИ“. Понуђач је дужан да на полеђини коверте назначи назив и адресу понуђача. Понуде које стигну након наведеног рока (дана и сата), сматраће се неблаговременим и неће бити узете у разматрање, и исте ће бити вр</w:t>
      </w:r>
      <w:r w:rsidR="00557731" w:rsidRPr="00243D13">
        <w:rPr>
          <w:rFonts w:cstheme="minorHAnsi"/>
          <w:sz w:val="24"/>
          <w:szCs w:val="24"/>
        </w:rPr>
        <w:t>аћен</w:t>
      </w:r>
      <w:r w:rsidR="00AC7D7D" w:rsidRPr="00243D13">
        <w:rPr>
          <w:rFonts w:cstheme="minorHAnsi"/>
          <w:sz w:val="24"/>
          <w:szCs w:val="24"/>
        </w:rPr>
        <w:t>е понуђачима неотворене.</w:t>
      </w:r>
    </w:p>
    <w:p w14:paraId="46060CDE" w14:textId="77777777" w:rsidR="000F25FC" w:rsidRPr="000F25FC" w:rsidRDefault="000F25FC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79B43BDB" w14:textId="41838CD1" w:rsidR="00B272E5" w:rsidRDefault="00B272E5" w:rsidP="00A21618">
      <w:pPr>
        <w:pStyle w:val="NoSpacing"/>
        <w:jc w:val="both"/>
        <w:rPr>
          <w:rFonts w:cstheme="minorHAnsi"/>
          <w:b/>
          <w:sz w:val="24"/>
          <w:szCs w:val="24"/>
          <w:lang w:val="sr-Cyrl-RS"/>
        </w:rPr>
      </w:pPr>
    </w:p>
    <w:p w14:paraId="25D48FB3" w14:textId="77777777" w:rsidR="009B7422" w:rsidRPr="009B7422" w:rsidRDefault="009B7422" w:rsidP="00A21618">
      <w:pPr>
        <w:pStyle w:val="NoSpacing"/>
        <w:jc w:val="both"/>
        <w:rPr>
          <w:rFonts w:cstheme="minorHAnsi"/>
          <w:b/>
          <w:sz w:val="24"/>
          <w:szCs w:val="24"/>
          <w:lang w:val="sr-Cyrl-RS"/>
        </w:rPr>
      </w:pPr>
    </w:p>
    <w:p w14:paraId="12692D3F" w14:textId="1F317D42" w:rsidR="00E53BAB" w:rsidRPr="00243D13" w:rsidRDefault="00C01F08" w:rsidP="00A21618">
      <w:pPr>
        <w:pStyle w:val="NoSpacing"/>
        <w:jc w:val="both"/>
        <w:rPr>
          <w:rFonts w:cstheme="minorHAnsi"/>
          <w:b/>
          <w:sz w:val="24"/>
          <w:szCs w:val="24"/>
        </w:rPr>
      </w:pPr>
      <w:r w:rsidRPr="00243D13">
        <w:rPr>
          <w:rFonts w:cstheme="minorHAnsi"/>
          <w:b/>
          <w:sz w:val="24"/>
          <w:szCs w:val="24"/>
        </w:rPr>
        <w:lastRenderedPageBreak/>
        <w:t>11</w:t>
      </w:r>
      <w:r w:rsidR="00E53BAB" w:rsidRPr="00243D13">
        <w:rPr>
          <w:rFonts w:cstheme="minorHAnsi"/>
          <w:b/>
          <w:sz w:val="24"/>
          <w:szCs w:val="24"/>
        </w:rPr>
        <w:t>. Лице за контакт</w:t>
      </w:r>
    </w:p>
    <w:p w14:paraId="67F97C50" w14:textId="365D4B9B" w:rsidR="00314DA3" w:rsidRPr="00243D13" w:rsidRDefault="00E53BAB" w:rsidP="000B7196">
      <w:pPr>
        <w:pStyle w:val="NoSpacing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</w:rPr>
        <w:t>Контакт особа за</w:t>
      </w:r>
      <w:r w:rsidR="00854C2B" w:rsidRPr="00243D13">
        <w:rPr>
          <w:rFonts w:cstheme="minorHAnsi"/>
          <w:sz w:val="24"/>
          <w:szCs w:val="24"/>
        </w:rPr>
        <w:t xml:space="preserve"> све информације везане за</w:t>
      </w:r>
      <w:r w:rsidRPr="00243D13">
        <w:rPr>
          <w:rFonts w:cstheme="minorHAnsi"/>
          <w:sz w:val="24"/>
          <w:szCs w:val="24"/>
        </w:rPr>
        <w:t xml:space="preserve"> набавку је </w:t>
      </w:r>
      <w:r w:rsidR="00927197" w:rsidRPr="00654BC8">
        <w:rPr>
          <w:rFonts w:cstheme="minorHAnsi"/>
          <w:sz w:val="24"/>
          <w:szCs w:val="24"/>
          <w:lang w:val="sr-Cyrl-RS"/>
        </w:rPr>
        <w:t>Данијела Николић</w:t>
      </w:r>
      <w:r w:rsidRPr="00654BC8">
        <w:rPr>
          <w:rFonts w:cstheme="minorHAnsi"/>
          <w:sz w:val="24"/>
          <w:szCs w:val="24"/>
        </w:rPr>
        <w:t xml:space="preserve">, </w:t>
      </w:r>
      <w:r w:rsidR="00B76BB1" w:rsidRPr="00654BC8">
        <w:rPr>
          <w:rFonts w:cstheme="minorHAnsi"/>
          <w:sz w:val="24"/>
          <w:szCs w:val="24"/>
        </w:rPr>
        <w:t xml:space="preserve">број телефона </w:t>
      </w:r>
      <w:r w:rsidR="00927197" w:rsidRPr="00654BC8">
        <w:rPr>
          <w:rFonts w:cstheme="minorHAnsi"/>
          <w:sz w:val="24"/>
          <w:szCs w:val="24"/>
          <w:lang w:val="sr-Cyrl-RS"/>
        </w:rPr>
        <w:t>016/3427-124</w:t>
      </w:r>
      <w:r w:rsidR="00B76BB1" w:rsidRPr="00654BC8">
        <w:rPr>
          <w:rFonts w:cstheme="minorHAnsi"/>
          <w:sz w:val="24"/>
          <w:szCs w:val="24"/>
        </w:rPr>
        <w:t xml:space="preserve">, мејл адреса </w:t>
      </w:r>
      <w:r w:rsidR="00927197" w:rsidRPr="00654BC8">
        <w:rPr>
          <w:rFonts w:cstheme="minorHAnsi"/>
          <w:sz w:val="24"/>
          <w:szCs w:val="24"/>
        </w:rPr>
        <w:t>osborasvucje@mts.rs</w:t>
      </w:r>
      <w:r w:rsidR="00B76BB1" w:rsidRPr="00654BC8">
        <w:rPr>
          <w:rFonts w:cstheme="minorHAnsi"/>
          <w:sz w:val="24"/>
          <w:szCs w:val="24"/>
        </w:rPr>
        <w:t>.</w:t>
      </w:r>
    </w:p>
    <w:p w14:paraId="6922EC44" w14:textId="4B14EC30" w:rsidR="008B59CB" w:rsidRPr="00243D13" w:rsidRDefault="008B59CB" w:rsidP="000B7196">
      <w:pPr>
        <w:pStyle w:val="NoSpacing"/>
        <w:jc w:val="both"/>
        <w:rPr>
          <w:rFonts w:cstheme="minorHAnsi"/>
          <w:sz w:val="24"/>
          <w:szCs w:val="24"/>
        </w:rPr>
        <w:sectPr w:rsidR="008B59CB" w:rsidRPr="00243D13" w:rsidSect="00B272E5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pgNumType w:start="2" w:chapStyle="1"/>
          <w:cols w:space="720"/>
          <w:docGrid w:linePitch="360"/>
        </w:sectPr>
      </w:pPr>
      <w:r w:rsidRPr="00243D13">
        <w:rPr>
          <w:rFonts w:cstheme="minorHAnsi"/>
          <w:sz w:val="24"/>
          <w:szCs w:val="24"/>
        </w:rPr>
        <w:t xml:space="preserve">Ради састављања </w:t>
      </w:r>
      <w:r w:rsidR="00C01F08" w:rsidRPr="00243D13">
        <w:rPr>
          <w:rFonts w:cstheme="minorHAnsi"/>
          <w:sz w:val="24"/>
          <w:szCs w:val="24"/>
          <w:lang w:val="sr-Cyrl-RS"/>
        </w:rPr>
        <w:t>одговарајуће понуде и упознавањ</w:t>
      </w:r>
      <w:r w:rsidR="00B76BB1" w:rsidRPr="00243D13">
        <w:rPr>
          <w:rFonts w:cstheme="minorHAnsi"/>
          <w:sz w:val="24"/>
          <w:szCs w:val="24"/>
          <w:lang w:val="sr-Cyrl-RS"/>
        </w:rPr>
        <w:t>а са објектом</w:t>
      </w:r>
      <w:r w:rsidR="007A01C7" w:rsidRPr="00243D13">
        <w:rPr>
          <w:rFonts w:cstheme="minorHAnsi"/>
          <w:sz w:val="24"/>
          <w:szCs w:val="24"/>
          <w:lang w:val="sr-Latn-RS"/>
        </w:rPr>
        <w:t xml:space="preserve"> </w:t>
      </w:r>
      <w:r w:rsidR="007A01C7" w:rsidRPr="00243D13">
        <w:rPr>
          <w:rFonts w:cstheme="minorHAnsi"/>
          <w:sz w:val="24"/>
          <w:szCs w:val="24"/>
          <w:lang w:val="sr-Cyrl-RS"/>
        </w:rPr>
        <w:t>предмета набавке</w:t>
      </w:r>
      <w:r w:rsidRPr="00243D13">
        <w:rPr>
          <w:rFonts w:cstheme="minorHAnsi"/>
          <w:sz w:val="24"/>
          <w:szCs w:val="24"/>
        </w:rPr>
        <w:t xml:space="preserve"> заинтересована лица </w:t>
      </w:r>
      <w:r w:rsidR="00B76BB1" w:rsidRPr="00243D13">
        <w:rPr>
          <w:rFonts w:cstheme="minorHAnsi"/>
          <w:sz w:val="24"/>
          <w:szCs w:val="24"/>
          <w:lang w:val="sr-Cyrl-RS"/>
        </w:rPr>
        <w:t xml:space="preserve">потребне податке могу да стекну </w:t>
      </w:r>
      <w:r w:rsidR="000B7196" w:rsidRPr="00243D13">
        <w:rPr>
          <w:rFonts w:cstheme="minorHAnsi"/>
          <w:sz w:val="24"/>
          <w:szCs w:val="24"/>
          <w:lang w:val="sr-Cyrl-RS"/>
        </w:rPr>
        <w:t xml:space="preserve">у  просторијама </w:t>
      </w:r>
      <w:r w:rsidR="00B76BB1" w:rsidRPr="00243D13">
        <w:rPr>
          <w:rFonts w:cstheme="minorHAnsi"/>
          <w:sz w:val="24"/>
          <w:szCs w:val="24"/>
          <w:lang w:val="sr-Cyrl-RS"/>
        </w:rPr>
        <w:t>ОШ ,, Бора Станковић'' у Вучју.</w:t>
      </w:r>
      <w:r w:rsidR="000B7196" w:rsidRPr="00243D13">
        <w:rPr>
          <w:rFonts w:cstheme="minorHAnsi"/>
          <w:sz w:val="24"/>
          <w:szCs w:val="24"/>
          <w:lang w:val="sr-Cyrl-RS"/>
        </w:rPr>
        <w:t xml:space="preserve"> </w:t>
      </w:r>
    </w:p>
    <w:p w14:paraId="7BCED96C" w14:textId="77777777" w:rsidR="00C911B2" w:rsidRPr="00243D13" w:rsidRDefault="00C911B2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4977F394" w14:textId="77777777" w:rsidR="007A680B" w:rsidRPr="00243D13" w:rsidRDefault="00D15759" w:rsidP="001E13D0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43D13">
        <w:rPr>
          <w:rFonts w:cstheme="minorHAnsi"/>
          <w:b/>
          <w:sz w:val="28"/>
          <w:szCs w:val="28"/>
        </w:rPr>
        <w:t>2</w:t>
      </w:r>
      <w:r w:rsidR="00C93E55" w:rsidRPr="00243D13">
        <w:rPr>
          <w:rFonts w:cstheme="minorHAnsi"/>
          <w:b/>
          <w:sz w:val="28"/>
          <w:szCs w:val="28"/>
        </w:rPr>
        <w:t xml:space="preserve">. </w:t>
      </w:r>
      <w:r w:rsidR="007A680B" w:rsidRPr="00243D13">
        <w:rPr>
          <w:rFonts w:cstheme="minorHAnsi"/>
          <w:b/>
          <w:sz w:val="28"/>
          <w:szCs w:val="28"/>
        </w:rPr>
        <w:t>ЗАХТЕВИ У ПОГЛЕДУ НАЧИНА И УСЛОВА ПЛАЋАЊА, РОКА КАО И ОСТАЛИХ УСЛОВА ОД КОЈИХ ЗАВИСИ ПРИХВАТЉИВОСТ ПОНУДЕ</w:t>
      </w:r>
    </w:p>
    <w:p w14:paraId="19C84B9C" w14:textId="77777777" w:rsidR="007A680B" w:rsidRPr="00243D13" w:rsidRDefault="007A680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34096728" w14:textId="5FA2DDDF" w:rsidR="007A680B" w:rsidRPr="00243D13" w:rsidRDefault="006B430D" w:rsidP="00D45395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</w:rPr>
        <w:tab/>
      </w:r>
      <w:r w:rsidR="00CF5248" w:rsidRPr="00243D13">
        <w:rPr>
          <w:rFonts w:cstheme="minorHAnsi"/>
          <w:sz w:val="24"/>
          <w:szCs w:val="24"/>
          <w:lang w:val="ru-RU"/>
        </w:rPr>
        <w:t xml:space="preserve">Наручилац се обавезује да </w:t>
      </w:r>
      <w:r w:rsidR="000B7196" w:rsidRPr="00243D13">
        <w:rPr>
          <w:rFonts w:cstheme="minorHAnsi"/>
          <w:sz w:val="24"/>
          <w:szCs w:val="24"/>
          <w:lang w:val="ru-RU"/>
        </w:rPr>
        <w:t xml:space="preserve">изврши </w:t>
      </w:r>
      <w:r w:rsidR="00CF5248" w:rsidRPr="00243D13">
        <w:rPr>
          <w:rFonts w:cstheme="minorHAnsi"/>
          <w:sz w:val="24"/>
          <w:szCs w:val="24"/>
          <w:lang w:val="ru-RU"/>
        </w:rPr>
        <w:t>исплату</w:t>
      </w:r>
      <w:r w:rsidR="000B7196" w:rsidRPr="00243D13">
        <w:rPr>
          <w:rFonts w:cstheme="minorHAnsi"/>
          <w:sz w:val="24"/>
          <w:szCs w:val="24"/>
          <w:lang w:val="ru-RU"/>
        </w:rPr>
        <w:t xml:space="preserve"> извршених </w:t>
      </w:r>
      <w:r w:rsidR="000F25FC">
        <w:rPr>
          <w:rFonts w:cstheme="minorHAnsi"/>
          <w:sz w:val="24"/>
          <w:szCs w:val="24"/>
          <w:lang w:val="ru-RU"/>
        </w:rPr>
        <w:t>радови</w:t>
      </w:r>
      <w:r w:rsidR="004C7487" w:rsidRPr="00243D13">
        <w:rPr>
          <w:rFonts w:cstheme="minorHAnsi"/>
          <w:sz w:val="24"/>
          <w:szCs w:val="24"/>
          <w:lang w:val="ru-RU"/>
        </w:rPr>
        <w:t xml:space="preserve"> у року не дужем од 45 календарских дана од дана предаје </w:t>
      </w:r>
      <w:r w:rsidR="00984CE1" w:rsidRPr="00243D13">
        <w:rPr>
          <w:rFonts w:cstheme="minorHAnsi"/>
          <w:sz w:val="24"/>
          <w:szCs w:val="24"/>
          <w:lang w:val="ru-RU"/>
        </w:rPr>
        <w:t>пројек</w:t>
      </w:r>
      <w:r w:rsidR="00B76BB1" w:rsidRPr="00243D13">
        <w:rPr>
          <w:rFonts w:cstheme="minorHAnsi"/>
          <w:sz w:val="24"/>
          <w:szCs w:val="24"/>
          <w:lang w:val="ru-RU"/>
        </w:rPr>
        <w:t xml:space="preserve">тно техничке документације </w:t>
      </w:r>
      <w:r w:rsidR="00613096">
        <w:rPr>
          <w:rFonts w:cstheme="minorHAnsi"/>
          <w:sz w:val="24"/>
          <w:szCs w:val="24"/>
          <w:lang w:val="ru-RU"/>
        </w:rPr>
        <w:t xml:space="preserve">за </w:t>
      </w:r>
      <w:r w:rsidR="000F25FC">
        <w:rPr>
          <w:rFonts w:cstheme="minorHAnsi"/>
          <w:sz w:val="24"/>
          <w:szCs w:val="24"/>
          <w:lang w:val="ru-RU"/>
        </w:rPr>
        <w:t xml:space="preserve">радове на </w:t>
      </w:r>
      <w:r w:rsidR="00FC0985">
        <w:rPr>
          <w:rFonts w:cstheme="minorHAnsi"/>
          <w:sz w:val="24"/>
          <w:szCs w:val="24"/>
          <w:lang w:val="ru-RU"/>
        </w:rPr>
        <w:t>уградњи котла</w:t>
      </w:r>
      <w:r w:rsidR="000F25FC">
        <w:rPr>
          <w:rFonts w:cstheme="minorHAnsi"/>
          <w:sz w:val="24"/>
          <w:szCs w:val="24"/>
          <w:lang w:val="ru-RU"/>
        </w:rPr>
        <w:t xml:space="preserve"> за </w:t>
      </w:r>
      <w:r w:rsidR="00613096">
        <w:rPr>
          <w:rFonts w:cstheme="minorHAnsi"/>
          <w:sz w:val="24"/>
          <w:szCs w:val="24"/>
          <w:lang w:val="ru-RU"/>
        </w:rPr>
        <w:t xml:space="preserve"> централно грејањ</w:t>
      </w:r>
      <w:r w:rsidR="000F25FC">
        <w:rPr>
          <w:rFonts w:cstheme="minorHAnsi"/>
          <w:sz w:val="24"/>
          <w:szCs w:val="24"/>
          <w:lang w:val="ru-RU"/>
        </w:rPr>
        <w:t>е</w:t>
      </w:r>
      <w:r w:rsidR="00984CE1" w:rsidRPr="00243D13">
        <w:rPr>
          <w:rFonts w:cstheme="minorHAnsi"/>
          <w:sz w:val="24"/>
          <w:szCs w:val="24"/>
          <w:lang w:val="ru-RU"/>
        </w:rPr>
        <w:t xml:space="preserve">, односно </w:t>
      </w:r>
      <w:r w:rsidR="004C7487" w:rsidRPr="00243D13">
        <w:rPr>
          <w:rFonts w:cstheme="minorHAnsi"/>
          <w:sz w:val="24"/>
          <w:szCs w:val="24"/>
        </w:rPr>
        <w:t>од дана</w:t>
      </w:r>
      <w:r w:rsidR="00CF5248" w:rsidRPr="00243D13">
        <w:rPr>
          <w:rFonts w:cstheme="minorHAnsi"/>
          <w:sz w:val="24"/>
          <w:szCs w:val="24"/>
          <w:lang w:val="ru-RU"/>
        </w:rPr>
        <w:t xml:space="preserve"> достављања исправног рачуна</w:t>
      </w:r>
      <w:r w:rsidR="00984CE1" w:rsidRPr="00243D13">
        <w:rPr>
          <w:rFonts w:cstheme="minorHAnsi"/>
          <w:sz w:val="24"/>
          <w:szCs w:val="24"/>
          <w:lang w:val="ru-RU"/>
        </w:rPr>
        <w:t xml:space="preserve"> и његовог уноса у ЦРФ</w:t>
      </w:r>
      <w:r w:rsidR="007A680B" w:rsidRPr="00243D13">
        <w:rPr>
          <w:rFonts w:cstheme="minorHAnsi"/>
          <w:sz w:val="24"/>
          <w:szCs w:val="24"/>
        </w:rPr>
        <w:t>, уплатом на рачун</w:t>
      </w:r>
      <w:r w:rsidR="00EA1F61" w:rsidRPr="00243D13">
        <w:rPr>
          <w:rFonts w:cstheme="minorHAnsi"/>
          <w:sz w:val="24"/>
          <w:szCs w:val="24"/>
        </w:rPr>
        <w:t xml:space="preserve"> понуђача</w:t>
      </w:r>
      <w:r w:rsidR="008F6557" w:rsidRPr="00243D13">
        <w:rPr>
          <w:rFonts w:cstheme="minorHAnsi"/>
          <w:sz w:val="24"/>
          <w:szCs w:val="24"/>
        </w:rPr>
        <w:t xml:space="preserve"> </w:t>
      </w:r>
      <w:r w:rsidR="007A680B" w:rsidRPr="00243D13">
        <w:rPr>
          <w:rFonts w:cstheme="minorHAnsi"/>
          <w:sz w:val="24"/>
          <w:szCs w:val="24"/>
        </w:rPr>
        <w:t xml:space="preserve">коме </w:t>
      </w:r>
      <w:r w:rsidR="004C7487" w:rsidRPr="00243D13">
        <w:rPr>
          <w:rFonts w:cstheme="minorHAnsi"/>
          <w:sz w:val="24"/>
          <w:szCs w:val="24"/>
          <w:lang w:val="sr-Cyrl-RS"/>
        </w:rPr>
        <w:t>је додељен</w:t>
      </w:r>
      <w:r w:rsidR="007A680B" w:rsidRPr="00243D13">
        <w:rPr>
          <w:rFonts w:cstheme="minorHAnsi"/>
          <w:sz w:val="24"/>
          <w:szCs w:val="24"/>
        </w:rPr>
        <w:t xml:space="preserve"> угово</w:t>
      </w:r>
      <w:r w:rsidR="008F6557" w:rsidRPr="00243D13">
        <w:rPr>
          <w:rFonts w:cstheme="minorHAnsi"/>
          <w:sz w:val="24"/>
          <w:szCs w:val="24"/>
        </w:rPr>
        <w:t>р</w:t>
      </w:r>
      <w:r w:rsidR="00691496" w:rsidRPr="00243D13">
        <w:rPr>
          <w:rFonts w:cstheme="minorHAnsi"/>
          <w:sz w:val="24"/>
          <w:szCs w:val="24"/>
        </w:rPr>
        <w:t xml:space="preserve">. </w:t>
      </w:r>
    </w:p>
    <w:p w14:paraId="67C727F2" w14:textId="77777777" w:rsidR="007A680B" w:rsidRPr="00243D13" w:rsidRDefault="007A680B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E545484" w14:textId="77777777" w:rsidR="007A680B" w:rsidRPr="00243D13" w:rsidRDefault="00635E56" w:rsidP="00A21618">
      <w:pPr>
        <w:pStyle w:val="NoSpacing"/>
        <w:jc w:val="both"/>
        <w:rPr>
          <w:rFonts w:cstheme="minorHAnsi"/>
          <w:b/>
          <w:sz w:val="24"/>
          <w:szCs w:val="24"/>
        </w:rPr>
      </w:pPr>
      <w:r w:rsidRPr="00243D13">
        <w:rPr>
          <w:rFonts w:cstheme="minorHAnsi"/>
          <w:b/>
          <w:sz w:val="24"/>
          <w:szCs w:val="24"/>
        </w:rPr>
        <w:t>Захтеви у погледу рок</w:t>
      </w:r>
      <w:r w:rsidR="00CF5248" w:rsidRPr="00243D13">
        <w:rPr>
          <w:rFonts w:cstheme="minorHAnsi"/>
          <w:b/>
          <w:sz w:val="24"/>
          <w:szCs w:val="24"/>
        </w:rPr>
        <w:t xml:space="preserve">а </w:t>
      </w:r>
      <w:r w:rsidR="00541FA0" w:rsidRPr="00243D13">
        <w:rPr>
          <w:rFonts w:cstheme="minorHAnsi"/>
          <w:b/>
          <w:sz w:val="24"/>
          <w:szCs w:val="24"/>
        </w:rPr>
        <w:t>извршења</w:t>
      </w:r>
      <w:r w:rsidR="00CF5248" w:rsidRPr="00243D13">
        <w:rPr>
          <w:rFonts w:cstheme="minorHAnsi"/>
          <w:b/>
          <w:sz w:val="24"/>
          <w:szCs w:val="24"/>
        </w:rPr>
        <w:t xml:space="preserve"> предметне</w:t>
      </w:r>
      <w:r w:rsidR="00917D4F" w:rsidRPr="00243D13">
        <w:rPr>
          <w:rFonts w:cstheme="minorHAnsi"/>
          <w:b/>
          <w:sz w:val="24"/>
          <w:szCs w:val="24"/>
        </w:rPr>
        <w:t xml:space="preserve"> услуге</w:t>
      </w:r>
    </w:p>
    <w:p w14:paraId="643B317B" w14:textId="12083FC1" w:rsidR="00D45395" w:rsidRPr="00243D13" w:rsidRDefault="00917D4F" w:rsidP="004C7487">
      <w:pPr>
        <w:pStyle w:val="NoSpacing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</w:rPr>
        <w:tab/>
      </w:r>
      <w:r w:rsidR="00CF5248" w:rsidRPr="00243D13">
        <w:rPr>
          <w:rFonts w:cstheme="minorHAnsi"/>
          <w:sz w:val="24"/>
          <w:szCs w:val="24"/>
          <w:lang w:val="ru-RU"/>
        </w:rPr>
        <w:t xml:space="preserve">Рок за </w:t>
      </w:r>
      <w:r w:rsidR="00FC0985">
        <w:rPr>
          <w:rFonts w:cstheme="minorHAnsi"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  <w:r w:rsidR="000F25FC">
        <w:rPr>
          <w:rFonts w:ascii="Arial" w:eastAsia="Times New Roman" w:hAnsi="Arial" w:cs="Arial"/>
          <w:b/>
        </w:rPr>
        <w:t xml:space="preserve"> </w:t>
      </w:r>
      <w:r w:rsidR="00984CE1" w:rsidRPr="00243D13">
        <w:rPr>
          <w:rFonts w:cstheme="minorHAnsi"/>
          <w:sz w:val="24"/>
          <w:szCs w:val="24"/>
          <w:lang w:val="ru-RU"/>
        </w:rPr>
        <w:t>је</w:t>
      </w:r>
      <w:r w:rsidR="004C7487" w:rsidRPr="00243D13">
        <w:rPr>
          <w:rFonts w:cstheme="minorHAnsi"/>
          <w:sz w:val="24"/>
          <w:szCs w:val="24"/>
          <w:lang w:val="ru-RU"/>
        </w:rPr>
        <w:t xml:space="preserve"> </w:t>
      </w:r>
      <w:r w:rsidR="00984CE1" w:rsidRPr="00243D13">
        <w:rPr>
          <w:rFonts w:cstheme="minorHAnsi"/>
          <w:sz w:val="24"/>
          <w:szCs w:val="24"/>
        </w:rPr>
        <w:t>максимално</w:t>
      </w:r>
      <w:r w:rsidR="00D45395" w:rsidRPr="00243D13">
        <w:rPr>
          <w:rFonts w:cstheme="minorHAnsi"/>
          <w:sz w:val="24"/>
          <w:szCs w:val="24"/>
        </w:rPr>
        <w:t xml:space="preserve"> </w:t>
      </w:r>
      <w:r w:rsidR="000F25FC">
        <w:rPr>
          <w:rFonts w:cstheme="minorHAnsi"/>
          <w:sz w:val="24"/>
          <w:szCs w:val="24"/>
          <w:lang w:val="sr-Cyrl-RS"/>
        </w:rPr>
        <w:t>5</w:t>
      </w:r>
      <w:r w:rsidR="00D45395" w:rsidRPr="00243D13">
        <w:rPr>
          <w:rFonts w:cstheme="minorHAnsi"/>
          <w:sz w:val="24"/>
          <w:szCs w:val="24"/>
        </w:rPr>
        <w:t xml:space="preserve"> календарских дана од дана обостраног потписивања уговора, односно датог налога од стране наручиоца</w:t>
      </w:r>
      <w:r w:rsidR="004C7487" w:rsidRPr="00243D13">
        <w:rPr>
          <w:rFonts w:cstheme="minorHAnsi"/>
          <w:sz w:val="24"/>
          <w:szCs w:val="24"/>
        </w:rPr>
        <w:t xml:space="preserve"> за извршење предметне услуге.</w:t>
      </w:r>
    </w:p>
    <w:p w14:paraId="4DE61A3E" w14:textId="77777777" w:rsidR="006B430D" w:rsidRPr="00243D13" w:rsidRDefault="006B430D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0F899F35" w14:textId="77777777" w:rsidR="006B430D" w:rsidRPr="00243D13" w:rsidRDefault="006B430D" w:rsidP="00A21618">
      <w:pPr>
        <w:pStyle w:val="NoSpacing"/>
        <w:jc w:val="both"/>
        <w:rPr>
          <w:rFonts w:cstheme="minorHAnsi"/>
          <w:b/>
          <w:sz w:val="24"/>
          <w:szCs w:val="24"/>
        </w:rPr>
      </w:pPr>
      <w:r w:rsidRPr="00243D13">
        <w:rPr>
          <w:rFonts w:cstheme="minorHAnsi"/>
          <w:b/>
          <w:sz w:val="24"/>
          <w:szCs w:val="24"/>
        </w:rPr>
        <w:t xml:space="preserve">Захтеви у погледу места извршења </w:t>
      </w:r>
      <w:r w:rsidR="00CF5248" w:rsidRPr="00243D13">
        <w:rPr>
          <w:rFonts w:cstheme="minorHAnsi"/>
          <w:b/>
          <w:sz w:val="24"/>
          <w:szCs w:val="24"/>
        </w:rPr>
        <w:t xml:space="preserve">предметне </w:t>
      </w:r>
      <w:r w:rsidRPr="00243D13">
        <w:rPr>
          <w:rFonts w:cstheme="minorHAnsi"/>
          <w:b/>
          <w:sz w:val="24"/>
          <w:szCs w:val="24"/>
        </w:rPr>
        <w:t>услуге</w:t>
      </w:r>
    </w:p>
    <w:p w14:paraId="71B613FD" w14:textId="61829A57" w:rsidR="00F7214F" w:rsidRPr="00243D13" w:rsidRDefault="00CF5248" w:rsidP="00A21618">
      <w:pPr>
        <w:pStyle w:val="NoSpacing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</w:rPr>
        <w:tab/>
        <w:t xml:space="preserve">Место </w:t>
      </w:r>
      <w:r w:rsidR="000F25FC">
        <w:rPr>
          <w:rFonts w:cstheme="minorHAnsi"/>
          <w:sz w:val="24"/>
          <w:szCs w:val="24"/>
          <w:lang w:val="ru-RU"/>
        </w:rPr>
        <w:t xml:space="preserve">извођења радова је </w:t>
      </w:r>
      <w:r w:rsidR="00851A62" w:rsidRPr="000F25FC">
        <w:rPr>
          <w:rFonts w:ascii="Arial" w:eastAsia="Times New Roman" w:hAnsi="Arial" w:cs="Arial"/>
          <w:lang w:val="sr-Cyrl-RS"/>
        </w:rPr>
        <w:t>ОШ ,, Бора Станковић,, Вучје</w:t>
      </w:r>
      <w:r w:rsidR="00FC0985">
        <w:rPr>
          <w:rFonts w:ascii="Arial" w:eastAsia="Times New Roman" w:hAnsi="Arial" w:cs="Arial"/>
          <w:lang w:val="sr-Cyrl-RS"/>
        </w:rPr>
        <w:t>,</w:t>
      </w:r>
      <w:r w:rsidR="00851A62" w:rsidRPr="000F25FC">
        <w:rPr>
          <w:rFonts w:ascii="Arial" w:eastAsia="Times New Roman" w:hAnsi="Arial" w:cs="Arial"/>
          <w:lang w:val="sr-Cyrl-RS"/>
        </w:rPr>
        <w:t xml:space="preserve"> истурено одељење у Белом Потоку</w:t>
      </w:r>
    </w:p>
    <w:p w14:paraId="7129CB57" w14:textId="77777777" w:rsidR="00054898" w:rsidRPr="00243D13" w:rsidRDefault="00A8754B" w:rsidP="00A21618">
      <w:pPr>
        <w:pStyle w:val="NoSpacing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243D13">
        <w:rPr>
          <w:rFonts w:eastAsia="Times New Roman" w:cstheme="minorHAnsi"/>
          <w:b/>
          <w:sz w:val="24"/>
          <w:szCs w:val="24"/>
          <w:lang w:val="ru-RU"/>
        </w:rPr>
        <w:t>Захтеви у погледу рока важења понуде</w:t>
      </w:r>
    </w:p>
    <w:p w14:paraId="6B6AC150" w14:textId="77777777" w:rsidR="00054898" w:rsidRPr="00243D13" w:rsidRDefault="00054898" w:rsidP="00A21618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  <w:r w:rsidRPr="00243D13">
        <w:rPr>
          <w:rFonts w:eastAsia="Times New Roman" w:cstheme="minorHAnsi"/>
          <w:sz w:val="24"/>
          <w:szCs w:val="24"/>
          <w:lang w:val="ru-RU"/>
        </w:rPr>
        <w:tab/>
        <w:t>Рок важења понуде не може бити краћи од 30 дана од дана отварања понуда.</w:t>
      </w:r>
    </w:p>
    <w:p w14:paraId="79870BE0" w14:textId="77777777" w:rsidR="009E08E3" w:rsidRPr="00243D13" w:rsidRDefault="009E08E3" w:rsidP="00A21618">
      <w:pPr>
        <w:pStyle w:val="NoSpacing"/>
        <w:jc w:val="both"/>
        <w:rPr>
          <w:rFonts w:eastAsia="Times New Roman" w:cstheme="minorHAnsi"/>
          <w:sz w:val="24"/>
          <w:szCs w:val="24"/>
        </w:rPr>
      </w:pPr>
    </w:p>
    <w:p w14:paraId="4CDF8D48" w14:textId="77777777" w:rsidR="00A8754B" w:rsidRPr="00243D13" w:rsidRDefault="00A8754B" w:rsidP="00A21618">
      <w:pPr>
        <w:pStyle w:val="NoSpacing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243D13">
        <w:rPr>
          <w:rFonts w:eastAsia="Times New Roman" w:cstheme="minorHAnsi"/>
          <w:b/>
          <w:sz w:val="24"/>
          <w:szCs w:val="24"/>
          <w:lang w:val="ru-RU"/>
        </w:rPr>
        <w:t>Валута и начин на који мора бити наведена и изражена цена у понуди</w:t>
      </w:r>
    </w:p>
    <w:p w14:paraId="373BD534" w14:textId="77777777" w:rsidR="00215D74" w:rsidRPr="00243D13" w:rsidRDefault="00A8754B" w:rsidP="00A21618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  <w:lang w:val="ru-RU"/>
        </w:rPr>
        <w:tab/>
        <w:t>Цена и све остале вредности у понуди м</w:t>
      </w:r>
      <w:r w:rsidR="00E77BC6" w:rsidRPr="00243D13">
        <w:rPr>
          <w:rFonts w:cstheme="minorHAnsi"/>
          <w:sz w:val="24"/>
          <w:szCs w:val="24"/>
          <w:lang w:val="ru-RU"/>
        </w:rPr>
        <w:t>орају бити исказане у динарима. Цена услуге одређена у понуди је фиксна и не може се мењати за време важења уг</w:t>
      </w:r>
      <w:r w:rsidR="00EA1F61" w:rsidRPr="00243D13">
        <w:rPr>
          <w:rFonts w:cstheme="minorHAnsi"/>
          <w:sz w:val="24"/>
          <w:szCs w:val="24"/>
          <w:lang w:val="ru-RU"/>
        </w:rPr>
        <w:t>овора од стране понуђача</w:t>
      </w:r>
      <w:r w:rsidR="00E77BC6" w:rsidRPr="00243D13">
        <w:rPr>
          <w:rFonts w:cstheme="minorHAnsi"/>
          <w:sz w:val="24"/>
          <w:szCs w:val="24"/>
          <w:lang w:val="ru-RU"/>
        </w:rPr>
        <w:t xml:space="preserve">. </w:t>
      </w:r>
    </w:p>
    <w:p w14:paraId="2DD33754" w14:textId="67E031ED" w:rsidR="00CF5248" w:rsidRPr="00243D13" w:rsidRDefault="00CF5248" w:rsidP="00A21618">
      <w:pPr>
        <w:pStyle w:val="NoSpacing"/>
        <w:jc w:val="both"/>
        <w:rPr>
          <w:rFonts w:eastAsia="Times New Roman" w:cstheme="minorHAnsi"/>
          <w:sz w:val="24"/>
          <w:szCs w:val="24"/>
        </w:rPr>
      </w:pPr>
    </w:p>
    <w:p w14:paraId="1AFE5FF8" w14:textId="77777777" w:rsidR="00B272E5" w:rsidRPr="00243D13" w:rsidRDefault="00B272E5" w:rsidP="00A21618">
      <w:pPr>
        <w:pStyle w:val="NoSpacing"/>
        <w:jc w:val="both"/>
        <w:rPr>
          <w:rFonts w:eastAsia="Times New Roman" w:cstheme="minorHAnsi"/>
          <w:sz w:val="24"/>
          <w:szCs w:val="24"/>
        </w:rPr>
      </w:pPr>
    </w:p>
    <w:p w14:paraId="2BB475C7" w14:textId="77777777" w:rsidR="001E13D0" w:rsidRPr="00243D13" w:rsidRDefault="003137F7" w:rsidP="006D1DC1">
      <w:pPr>
        <w:rPr>
          <w:rFonts w:eastAsia="Times New Roman" w:cstheme="minorHAnsi"/>
          <w:b/>
          <w:sz w:val="24"/>
          <w:szCs w:val="24"/>
          <w:lang w:val="ru-RU"/>
        </w:rPr>
      </w:pPr>
      <w:r w:rsidRPr="00243D13">
        <w:rPr>
          <w:rFonts w:eastAsia="Times New Roman" w:cstheme="minorHAnsi"/>
          <w:b/>
          <w:sz w:val="24"/>
          <w:szCs w:val="24"/>
          <w:lang w:val="ru-RU"/>
        </w:rPr>
        <w:t>Подаци о ј</w:t>
      </w:r>
      <w:r w:rsidR="00F74A06" w:rsidRPr="00243D13">
        <w:rPr>
          <w:rFonts w:eastAsia="Times New Roman" w:cstheme="minorHAnsi"/>
          <w:b/>
          <w:sz w:val="24"/>
          <w:szCs w:val="24"/>
          <w:lang w:val="ru-RU"/>
        </w:rPr>
        <w:t>език</w:t>
      </w:r>
      <w:r w:rsidRPr="00243D13">
        <w:rPr>
          <w:rFonts w:eastAsia="Times New Roman" w:cstheme="minorHAnsi"/>
          <w:b/>
          <w:sz w:val="24"/>
          <w:szCs w:val="24"/>
          <w:lang w:val="ru-RU"/>
        </w:rPr>
        <w:t>у на коме понуда мора бити састављена</w:t>
      </w:r>
    </w:p>
    <w:p w14:paraId="45170E1D" w14:textId="77777777" w:rsidR="00A8754B" w:rsidRPr="00243D13" w:rsidRDefault="00F74A06" w:rsidP="00A21618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  <w:r w:rsidRPr="00243D13">
        <w:rPr>
          <w:rFonts w:eastAsia="Times New Roman" w:cstheme="minorHAnsi"/>
          <w:sz w:val="24"/>
          <w:szCs w:val="24"/>
          <w:lang w:val="ru-RU"/>
        </w:rPr>
        <w:tab/>
        <w:t xml:space="preserve">Понуда и остала документација која се односи на понуду мора бити написана на српском језику. Уколико се докази достављају на страном језику, исти морају бити преведени на српски језик и оверени од стране судског тумача. </w:t>
      </w:r>
    </w:p>
    <w:p w14:paraId="20853891" w14:textId="77777777" w:rsidR="00EA1F61" w:rsidRPr="00243D13" w:rsidRDefault="00EA1F61" w:rsidP="00A21618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</w:p>
    <w:p w14:paraId="31D7D7D6" w14:textId="77777777" w:rsidR="00D15759" w:rsidRPr="00243D13" w:rsidRDefault="00D15759" w:rsidP="001E13D0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43D13">
        <w:rPr>
          <w:rFonts w:cstheme="minorHAnsi"/>
          <w:b/>
          <w:sz w:val="28"/>
          <w:szCs w:val="28"/>
        </w:rPr>
        <w:t>3. НАЧИН, МЕСТО И РОК ЗА ПОДНОШЕЊЕ ПОНУДА</w:t>
      </w:r>
    </w:p>
    <w:p w14:paraId="407FF952" w14:textId="77777777" w:rsidR="00D15759" w:rsidRPr="00243D13" w:rsidRDefault="00D1575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0768D21A" w14:textId="3B589824" w:rsidR="00613096" w:rsidRPr="00243D13" w:rsidRDefault="00613096" w:rsidP="00613096">
      <w:pPr>
        <w:pStyle w:val="NoSpacing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</w:rPr>
        <w:t xml:space="preserve">Понуђачи су дужни да понуду доставе до </w:t>
      </w:r>
      <w:r w:rsidR="00FC0985">
        <w:rPr>
          <w:rFonts w:cstheme="minorHAnsi"/>
          <w:b/>
          <w:sz w:val="24"/>
          <w:szCs w:val="24"/>
          <w:lang w:val="sr-Cyrl-RS"/>
        </w:rPr>
        <w:t>30</w:t>
      </w:r>
      <w:r w:rsidR="002C6163" w:rsidRPr="00654BC8">
        <w:rPr>
          <w:rFonts w:cstheme="minorHAnsi"/>
          <w:b/>
          <w:sz w:val="24"/>
          <w:szCs w:val="24"/>
          <w:lang w:val="sr-Cyrl-RS"/>
        </w:rPr>
        <w:t>.</w:t>
      </w:r>
      <w:r w:rsidR="00851A62">
        <w:rPr>
          <w:rFonts w:cstheme="minorHAnsi"/>
          <w:b/>
          <w:sz w:val="24"/>
          <w:szCs w:val="24"/>
          <w:lang w:val="sr-Cyrl-RS"/>
        </w:rPr>
        <w:t>08</w:t>
      </w:r>
      <w:r w:rsidRPr="00654BC8">
        <w:rPr>
          <w:rFonts w:cstheme="minorHAnsi"/>
          <w:b/>
          <w:sz w:val="24"/>
          <w:szCs w:val="24"/>
          <w:lang w:val="sr-Cyrl-RS"/>
        </w:rPr>
        <w:t>.202</w:t>
      </w:r>
      <w:r w:rsidR="00851A62">
        <w:rPr>
          <w:rFonts w:cstheme="minorHAnsi"/>
          <w:b/>
          <w:sz w:val="24"/>
          <w:szCs w:val="24"/>
          <w:lang w:val="sr-Cyrl-RS"/>
        </w:rPr>
        <w:t>1</w:t>
      </w:r>
      <w:r w:rsidRPr="00243D13">
        <w:rPr>
          <w:rFonts w:cstheme="minorHAnsi"/>
          <w:b/>
          <w:sz w:val="24"/>
          <w:szCs w:val="24"/>
        </w:rPr>
        <w:t>.</w:t>
      </w:r>
      <w:r w:rsidRPr="00243D13">
        <w:rPr>
          <w:rFonts w:cstheme="minorHAnsi"/>
          <w:sz w:val="24"/>
          <w:szCs w:val="24"/>
        </w:rPr>
        <w:t xml:space="preserve"> године до </w:t>
      </w:r>
      <w:r w:rsidRPr="00243D13">
        <w:rPr>
          <w:rFonts w:cstheme="minorHAnsi"/>
          <w:b/>
          <w:sz w:val="24"/>
          <w:szCs w:val="24"/>
        </w:rPr>
        <w:t>11:00</w:t>
      </w:r>
      <w:r w:rsidRPr="00243D13">
        <w:rPr>
          <w:rFonts w:cstheme="minorHAnsi"/>
          <w:sz w:val="24"/>
          <w:szCs w:val="24"/>
          <w:lang w:val="sr-Cyrl-RS"/>
        </w:rPr>
        <w:t xml:space="preserve"> </w:t>
      </w:r>
      <w:r w:rsidRPr="00243D13">
        <w:rPr>
          <w:rFonts w:cstheme="minorHAnsi"/>
          <w:sz w:val="24"/>
          <w:szCs w:val="24"/>
        </w:rPr>
        <w:t xml:space="preserve"> часова, без обзира на начин достављања, у запечаћеном омоту на адресу: </w:t>
      </w:r>
      <w:r w:rsidR="00851A62" w:rsidRPr="00243D13">
        <w:rPr>
          <w:rFonts w:cstheme="minorHAnsi"/>
          <w:sz w:val="24"/>
          <w:szCs w:val="24"/>
        </w:rPr>
        <w:t xml:space="preserve">„Понуда за набавку </w:t>
      </w:r>
      <w:r w:rsidR="00851A62">
        <w:rPr>
          <w:rFonts w:cstheme="minorHAnsi"/>
          <w:sz w:val="24"/>
          <w:szCs w:val="24"/>
          <w:lang w:val="sr-Cyrl-RS"/>
        </w:rPr>
        <w:t>радови</w:t>
      </w:r>
      <w:r w:rsidR="00851A62" w:rsidRPr="00243D13">
        <w:rPr>
          <w:rFonts w:cstheme="minorHAnsi"/>
          <w:sz w:val="24"/>
          <w:szCs w:val="24"/>
        </w:rPr>
        <w:t xml:space="preserve"> – </w:t>
      </w:r>
      <w:r w:rsidR="00FC0985">
        <w:rPr>
          <w:rFonts w:cstheme="minorHAnsi"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  <w:r w:rsidR="00FC0985">
        <w:rPr>
          <w:rFonts w:cstheme="minorHAnsi"/>
          <w:sz w:val="24"/>
          <w:szCs w:val="24"/>
        </w:rPr>
        <w:t xml:space="preserve"> </w:t>
      </w:r>
      <w:r w:rsidR="00851A62">
        <w:rPr>
          <w:rFonts w:cstheme="minorHAnsi"/>
          <w:sz w:val="24"/>
          <w:szCs w:val="24"/>
        </w:rPr>
        <w:t>– НЕ ОТВАРАТИ“</w:t>
      </w:r>
      <w:r w:rsidRPr="00243D13">
        <w:rPr>
          <w:rFonts w:cstheme="minorHAnsi"/>
          <w:sz w:val="24"/>
          <w:szCs w:val="24"/>
        </w:rPr>
        <w:t xml:space="preserve">. Понуђач је дужан да на полеђини коверте назначи назив и адресу </w:t>
      </w:r>
      <w:r w:rsidRPr="00243D13">
        <w:rPr>
          <w:rFonts w:cstheme="minorHAnsi"/>
          <w:sz w:val="24"/>
          <w:szCs w:val="24"/>
        </w:rPr>
        <w:lastRenderedPageBreak/>
        <w:t>понуђача. Понуде које стигну након наведеног рока (дана и сата), сматраће се неблаговременим и неће бити узете у разматрање, и исте ће бити враћене понуђачима неотворене.</w:t>
      </w:r>
    </w:p>
    <w:p w14:paraId="12B18238" w14:textId="77777777" w:rsidR="00D15759" w:rsidRPr="00243D13" w:rsidRDefault="00D15759" w:rsidP="00A21618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</w:p>
    <w:p w14:paraId="3EDD509F" w14:textId="77777777" w:rsidR="00CF5248" w:rsidRPr="00243D13" w:rsidRDefault="00CF5248" w:rsidP="001E13D0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43D13">
        <w:rPr>
          <w:rFonts w:cstheme="minorHAnsi"/>
          <w:b/>
          <w:sz w:val="28"/>
          <w:szCs w:val="28"/>
        </w:rPr>
        <w:t>4. КРИТЕРИЈУМ ЗА ДОДЕЛУ УГОВОРА</w:t>
      </w:r>
    </w:p>
    <w:p w14:paraId="4B6AB908" w14:textId="77777777" w:rsidR="001E13D0" w:rsidRPr="00243D13" w:rsidRDefault="001E13D0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8493681" w14:textId="77777777" w:rsidR="001E13D0" w:rsidRPr="00243D13" w:rsidRDefault="00CF5248" w:rsidP="00A21618">
      <w:pPr>
        <w:pStyle w:val="NoSpacing"/>
        <w:jc w:val="both"/>
        <w:rPr>
          <w:rFonts w:cstheme="minorHAnsi"/>
          <w:b/>
          <w:sz w:val="24"/>
          <w:szCs w:val="24"/>
        </w:rPr>
      </w:pPr>
      <w:r w:rsidRPr="00243D13">
        <w:rPr>
          <w:rFonts w:cstheme="minorHAnsi"/>
          <w:b/>
          <w:sz w:val="24"/>
          <w:szCs w:val="24"/>
          <w:lang w:val="ru-RU"/>
        </w:rPr>
        <w:t>Врста критеријума за доделу уговора</w:t>
      </w:r>
    </w:p>
    <w:p w14:paraId="0BBCE176" w14:textId="39D5DB4D" w:rsidR="001E13D0" w:rsidRPr="00243D13" w:rsidRDefault="00F3578B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sz w:val="24"/>
          <w:szCs w:val="24"/>
        </w:rPr>
        <w:tab/>
      </w:r>
      <w:r w:rsidR="00F7214F" w:rsidRPr="00243D13">
        <w:rPr>
          <w:rFonts w:cstheme="minorHAnsi"/>
          <w:sz w:val="24"/>
          <w:szCs w:val="24"/>
          <w:lang w:val="ru-RU"/>
        </w:rPr>
        <w:t>Одлука о додели уговора за набавку на коју се закон не примењује</w:t>
      </w:r>
      <w:r w:rsidR="00CF5248" w:rsidRPr="00243D13">
        <w:rPr>
          <w:rFonts w:cstheme="minorHAnsi"/>
          <w:sz w:val="24"/>
          <w:szCs w:val="24"/>
          <w:lang w:val="ru-RU"/>
        </w:rPr>
        <w:t xml:space="preserve"> - </w:t>
      </w:r>
      <w:r w:rsidR="00FC0985">
        <w:rPr>
          <w:rFonts w:cstheme="minorHAnsi"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  <w:r w:rsidR="00FC0985">
        <w:rPr>
          <w:rFonts w:cstheme="minorHAnsi"/>
          <w:sz w:val="24"/>
          <w:szCs w:val="24"/>
        </w:rPr>
        <w:t xml:space="preserve"> </w:t>
      </w:r>
      <w:r w:rsidR="00851A62">
        <w:rPr>
          <w:rFonts w:cstheme="minorHAnsi"/>
          <w:sz w:val="24"/>
          <w:szCs w:val="24"/>
        </w:rPr>
        <w:t>– НЕ ОТВАРАТИ“</w:t>
      </w:r>
      <w:r w:rsidR="00851A62" w:rsidRPr="00243D13">
        <w:rPr>
          <w:rFonts w:cstheme="minorHAnsi"/>
          <w:sz w:val="24"/>
          <w:szCs w:val="24"/>
        </w:rPr>
        <w:t xml:space="preserve">. </w:t>
      </w:r>
      <w:r w:rsidR="00613096" w:rsidRPr="00E476D2">
        <w:rPr>
          <w:rFonts w:eastAsia="Times New Roman" w:cstheme="minorHAnsi"/>
          <w:sz w:val="24"/>
          <w:szCs w:val="24"/>
        </w:rPr>
        <w:t xml:space="preserve"> </w:t>
      </w:r>
      <w:r w:rsidR="007B68C3" w:rsidRPr="00243D13">
        <w:rPr>
          <w:rFonts w:cstheme="minorHAnsi"/>
          <w:sz w:val="24"/>
          <w:szCs w:val="24"/>
          <w:lang w:val="sr-Cyrl-RS"/>
        </w:rPr>
        <w:t xml:space="preserve">одредиће се применом критеријума – </w:t>
      </w:r>
      <w:r w:rsidR="007B68C3" w:rsidRPr="00243D13">
        <w:rPr>
          <w:rFonts w:cstheme="minorHAnsi"/>
          <w:b/>
          <w:sz w:val="24"/>
          <w:szCs w:val="24"/>
          <w:lang w:val="sr-Cyrl-RS"/>
        </w:rPr>
        <w:t>цена.</w:t>
      </w:r>
    </w:p>
    <w:p w14:paraId="2496F045" w14:textId="77777777" w:rsidR="00D556ED" w:rsidRPr="00243D13" w:rsidRDefault="00D556ED" w:rsidP="00A21618">
      <w:pPr>
        <w:pStyle w:val="NoSpacing"/>
        <w:jc w:val="both"/>
        <w:rPr>
          <w:rFonts w:cstheme="minorHAnsi"/>
          <w:sz w:val="24"/>
          <w:szCs w:val="24"/>
          <w:lang w:val="ru-RU"/>
        </w:rPr>
      </w:pPr>
    </w:p>
    <w:p w14:paraId="6822233D" w14:textId="77777777" w:rsidR="001E13D0" w:rsidRPr="00243D13" w:rsidRDefault="00CF5248" w:rsidP="00A21618">
      <w:pPr>
        <w:pStyle w:val="NoSpacing"/>
        <w:jc w:val="both"/>
        <w:rPr>
          <w:rFonts w:cstheme="minorHAnsi"/>
          <w:b/>
          <w:sz w:val="24"/>
          <w:szCs w:val="24"/>
        </w:rPr>
      </w:pPr>
      <w:r w:rsidRPr="00243D13">
        <w:rPr>
          <w:rFonts w:cstheme="minorHAnsi"/>
          <w:b/>
          <w:sz w:val="24"/>
          <w:szCs w:val="24"/>
          <w:lang w:val="ru-RU"/>
        </w:rPr>
        <w:t>Елементи критеријума, односно начин, на основу којих ће наручилац извршити доделу уговора у ситуацији када постоје две или више понуда са истом понуђеном ценом</w:t>
      </w:r>
    </w:p>
    <w:p w14:paraId="00AEBDEB" w14:textId="77777777" w:rsidR="00CF5248" w:rsidRPr="00243D13" w:rsidRDefault="00CF5248" w:rsidP="001E13D0">
      <w:pPr>
        <w:pStyle w:val="NoSpacing"/>
        <w:ind w:firstLine="720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  <w:lang w:val="ru-RU"/>
        </w:rPr>
        <w:t xml:space="preserve">Уколико две или више понуда имају исту најнижу понуђену цену, </w:t>
      </w:r>
      <w:r w:rsidRPr="00243D13">
        <w:rPr>
          <w:rFonts w:cstheme="minorHAnsi"/>
          <w:sz w:val="24"/>
          <w:szCs w:val="24"/>
        </w:rPr>
        <w:t xml:space="preserve">најповољнија понуда биће изабрана путем жреба. </w:t>
      </w:r>
    </w:p>
    <w:p w14:paraId="4AB8A348" w14:textId="77777777" w:rsidR="00B92C8C" w:rsidRPr="00243D13" w:rsidRDefault="00CF5248" w:rsidP="00A21618">
      <w:pPr>
        <w:pStyle w:val="NoSpacing"/>
        <w:jc w:val="both"/>
        <w:rPr>
          <w:rFonts w:cstheme="minorHAnsi"/>
          <w:sz w:val="24"/>
          <w:szCs w:val="24"/>
        </w:rPr>
      </w:pPr>
      <w:r w:rsidRPr="00243D13">
        <w:rPr>
          <w:rFonts w:cstheme="minorHAnsi"/>
          <w:sz w:val="24"/>
          <w:szCs w:val="24"/>
        </w:rPr>
        <w:t>Поступак жребања спроводи Комисија за јавну набавку, у просторијама наручиоца у присуству овлашћених представника понуђача, а о начину и времену жребања понуђачи би били накнадно обавештени</w:t>
      </w:r>
      <w:r w:rsidR="00F3578B" w:rsidRPr="00243D13">
        <w:rPr>
          <w:rFonts w:cstheme="minorHAnsi"/>
          <w:sz w:val="24"/>
          <w:szCs w:val="24"/>
        </w:rPr>
        <w:t>.</w:t>
      </w:r>
    </w:p>
    <w:p w14:paraId="285CE2DE" w14:textId="77777777" w:rsidR="00215D74" w:rsidRPr="00243D13" w:rsidRDefault="00215D74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0E781832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3044FCD3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61A3E924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6833F6A6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2C8A1FB7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49EF680D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007799E3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075740CE" w14:textId="77777777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395DE02D" w14:textId="4D8C5A03" w:rsidR="00F7214F" w:rsidRPr="00243D13" w:rsidRDefault="00F7214F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1C6601DB" w14:textId="1061DD18" w:rsidR="00D556ED" w:rsidRPr="00243D13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156B8D7B" w14:textId="5A1F5E28" w:rsidR="00D556ED" w:rsidRPr="00243D13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006C0066" w14:textId="4A57F0B1" w:rsidR="00D556ED" w:rsidRPr="00243D13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2AB99384" w14:textId="2C5CEC65" w:rsidR="00D556ED" w:rsidRPr="00243D13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03E5B670" w14:textId="1E948EB4" w:rsidR="00D556ED" w:rsidRPr="00243D13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443342B7" w14:textId="7D935093" w:rsidR="00D556ED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2DA62667" w14:textId="77777777" w:rsidR="00851A62" w:rsidRDefault="00851A62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5A1C1755" w14:textId="77777777" w:rsidR="00851A62" w:rsidRDefault="00851A62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02B7F086" w14:textId="77777777" w:rsidR="00851A62" w:rsidRDefault="00851A62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6592F395" w14:textId="77777777" w:rsidR="00851A62" w:rsidRDefault="00851A62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51979018" w14:textId="77777777" w:rsidR="00851A62" w:rsidRPr="00243D13" w:rsidRDefault="00851A62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5BA1B831" w14:textId="3B9FFA50" w:rsidR="00EC5F8D" w:rsidRDefault="00EC5F8D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0352AF93" w14:textId="77777777" w:rsidR="00613096" w:rsidRPr="00243D13" w:rsidRDefault="00613096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ru-RU"/>
        </w:rPr>
      </w:pPr>
    </w:p>
    <w:p w14:paraId="5AA0BAD3" w14:textId="77777777" w:rsidR="00B272E5" w:rsidRPr="00243D13" w:rsidRDefault="00B272E5" w:rsidP="00A21618">
      <w:pPr>
        <w:pStyle w:val="NoSpacing"/>
        <w:jc w:val="both"/>
        <w:rPr>
          <w:rFonts w:eastAsiaTheme="minorEastAsia" w:cstheme="minorHAnsi"/>
          <w:b/>
          <w:noProof w:val="0"/>
          <w:sz w:val="28"/>
          <w:szCs w:val="28"/>
          <w:lang w:val="ru-RU"/>
        </w:rPr>
      </w:pPr>
    </w:p>
    <w:p w14:paraId="5C4AF31C" w14:textId="77777777" w:rsidR="00FC0985" w:rsidRDefault="00FC0985" w:rsidP="00984CE1">
      <w:pPr>
        <w:pStyle w:val="NoSpacing"/>
        <w:jc w:val="center"/>
        <w:rPr>
          <w:rFonts w:eastAsiaTheme="minorEastAsia" w:cstheme="minorHAnsi"/>
          <w:b/>
          <w:noProof w:val="0"/>
          <w:sz w:val="28"/>
          <w:szCs w:val="28"/>
          <w:lang w:val="ru-RU"/>
        </w:rPr>
      </w:pPr>
    </w:p>
    <w:p w14:paraId="425D66B8" w14:textId="77777777" w:rsidR="00FC0985" w:rsidRDefault="00FC0985" w:rsidP="00984CE1">
      <w:pPr>
        <w:pStyle w:val="NoSpacing"/>
        <w:jc w:val="center"/>
        <w:rPr>
          <w:rFonts w:eastAsiaTheme="minorEastAsia" w:cstheme="minorHAnsi"/>
          <w:b/>
          <w:noProof w:val="0"/>
          <w:sz w:val="28"/>
          <w:szCs w:val="28"/>
          <w:lang w:val="ru-RU"/>
        </w:rPr>
      </w:pPr>
    </w:p>
    <w:p w14:paraId="143A69C1" w14:textId="77777777" w:rsidR="00FC0985" w:rsidRDefault="00FC0985" w:rsidP="00984CE1">
      <w:pPr>
        <w:pStyle w:val="NoSpacing"/>
        <w:jc w:val="center"/>
        <w:rPr>
          <w:rFonts w:eastAsiaTheme="minorEastAsia" w:cstheme="minorHAnsi"/>
          <w:b/>
          <w:noProof w:val="0"/>
          <w:sz w:val="28"/>
          <w:szCs w:val="28"/>
          <w:lang w:val="ru-RU"/>
        </w:rPr>
      </w:pPr>
    </w:p>
    <w:p w14:paraId="1FF7BA7A" w14:textId="77777777" w:rsidR="00FC0985" w:rsidRDefault="00FC0985" w:rsidP="00984CE1">
      <w:pPr>
        <w:pStyle w:val="NoSpacing"/>
        <w:jc w:val="center"/>
        <w:rPr>
          <w:rFonts w:eastAsiaTheme="minorEastAsia" w:cstheme="minorHAnsi"/>
          <w:b/>
          <w:noProof w:val="0"/>
          <w:sz w:val="28"/>
          <w:szCs w:val="28"/>
          <w:lang w:val="ru-RU"/>
        </w:rPr>
      </w:pPr>
    </w:p>
    <w:p w14:paraId="632C2158" w14:textId="01F3FE63" w:rsidR="006B153B" w:rsidRPr="00243D13" w:rsidRDefault="00C93E55" w:rsidP="00984CE1">
      <w:pPr>
        <w:pStyle w:val="NoSpacing"/>
        <w:jc w:val="center"/>
        <w:rPr>
          <w:rFonts w:eastAsiaTheme="minorEastAsia" w:cstheme="minorHAnsi"/>
          <w:b/>
          <w:noProof w:val="0"/>
          <w:sz w:val="28"/>
          <w:szCs w:val="28"/>
        </w:rPr>
      </w:pPr>
      <w:r w:rsidRPr="00243D13">
        <w:rPr>
          <w:rFonts w:eastAsiaTheme="minorEastAsia" w:cstheme="minorHAnsi"/>
          <w:b/>
          <w:noProof w:val="0"/>
          <w:sz w:val="28"/>
          <w:szCs w:val="28"/>
          <w:lang w:val="ru-RU"/>
        </w:rPr>
        <w:t xml:space="preserve">5. </w:t>
      </w:r>
      <w:r w:rsidR="006B153B" w:rsidRPr="00243D13">
        <w:rPr>
          <w:rFonts w:eastAsiaTheme="minorEastAsia" w:cstheme="minorHAnsi"/>
          <w:b/>
          <w:noProof w:val="0"/>
          <w:sz w:val="28"/>
          <w:szCs w:val="28"/>
          <w:lang w:val="ru-RU"/>
        </w:rPr>
        <w:t>ОБРАЗАЦ ПОНУДЕ</w:t>
      </w:r>
    </w:p>
    <w:p w14:paraId="2F080E01" w14:textId="77777777" w:rsidR="008D7155" w:rsidRPr="00243D13" w:rsidRDefault="008D7155" w:rsidP="00A21618">
      <w:pPr>
        <w:pStyle w:val="NoSpacing"/>
        <w:jc w:val="both"/>
        <w:rPr>
          <w:rFonts w:eastAsiaTheme="minorEastAsia" w:cstheme="minorHAnsi"/>
          <w:b/>
          <w:noProof w:val="0"/>
          <w:sz w:val="28"/>
          <w:szCs w:val="28"/>
        </w:rPr>
      </w:pPr>
    </w:p>
    <w:p w14:paraId="413198DE" w14:textId="28BE8F69" w:rsidR="00984CE1" w:rsidRPr="00243D13" w:rsidRDefault="006B153B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Понуда број </w:t>
      </w:r>
      <w:r w:rsidRPr="00243D13">
        <w:rPr>
          <w:rFonts w:eastAsiaTheme="minorEastAsia" w:cstheme="minorHAnsi"/>
          <w:noProof w:val="0"/>
          <w:sz w:val="24"/>
          <w:szCs w:val="24"/>
          <w:u w:val="single"/>
          <w:lang w:val="ru-RU"/>
        </w:rPr>
        <w:t>________________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 од </w:t>
      </w:r>
      <w:r w:rsidRPr="00243D13">
        <w:rPr>
          <w:rFonts w:eastAsiaTheme="minorEastAsia" w:cstheme="minorHAnsi"/>
          <w:noProof w:val="0"/>
          <w:sz w:val="24"/>
          <w:szCs w:val="24"/>
          <w:u w:val="single"/>
          <w:lang w:val="ru-RU"/>
        </w:rPr>
        <w:t>____________________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 године у поступку</w:t>
      </w:r>
      <w:r w:rsidR="0008797D"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 набавке услуге – </w:t>
      </w:r>
      <w:r w:rsidR="00D556ED" w:rsidRPr="00243D13">
        <w:rPr>
          <w:rFonts w:cstheme="minorHAnsi"/>
          <w:sz w:val="24"/>
          <w:szCs w:val="24"/>
          <w:lang w:val="sr-Cyrl-RS"/>
        </w:rPr>
        <w:t xml:space="preserve">Израда пројектно техничке документације </w:t>
      </w:r>
      <w:r w:rsidR="00EC5F8D" w:rsidRPr="00243D13">
        <w:rPr>
          <w:rFonts w:cstheme="minorHAnsi"/>
          <w:sz w:val="24"/>
          <w:szCs w:val="24"/>
          <w:lang w:val="sr-Cyrl-RS"/>
        </w:rPr>
        <w:t xml:space="preserve">спортског игралишта у </w:t>
      </w:r>
      <w:r w:rsidR="00D556ED" w:rsidRPr="00243D13">
        <w:rPr>
          <w:rFonts w:cstheme="minorHAnsi"/>
          <w:sz w:val="24"/>
          <w:szCs w:val="24"/>
          <w:lang w:val="sr-Cyrl-RS"/>
        </w:rPr>
        <w:t xml:space="preserve"> ОШ,, Бора Станковић'' Вучје .</w:t>
      </w:r>
    </w:p>
    <w:p w14:paraId="092FF291" w14:textId="77777777" w:rsidR="00D556ED" w:rsidRPr="00243D13" w:rsidRDefault="00D556ED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153B" w:rsidRPr="00243D13" w14:paraId="13E2291D" w14:textId="77777777" w:rsidTr="00475497">
        <w:tc>
          <w:tcPr>
            <w:tcW w:w="9576" w:type="dxa"/>
            <w:gridSpan w:val="2"/>
          </w:tcPr>
          <w:p w14:paraId="2A016DE8" w14:textId="77777777" w:rsidR="006B153B" w:rsidRPr="00243D13" w:rsidRDefault="005065D0" w:rsidP="006D1DC1">
            <w:pPr>
              <w:pStyle w:val="NoSpacing"/>
              <w:jc w:val="center"/>
              <w:rPr>
                <w:rFonts w:eastAsiaTheme="minorEastAsia" w:cstheme="minorHAnsi"/>
                <w:b/>
                <w:noProof w:val="0"/>
                <w:sz w:val="24"/>
                <w:szCs w:val="24"/>
              </w:rPr>
            </w:pPr>
            <w:r w:rsidRPr="00243D13">
              <w:rPr>
                <w:rFonts w:eastAsiaTheme="minorEastAsia" w:cstheme="minorHAnsi"/>
                <w:b/>
                <w:noProof w:val="0"/>
                <w:sz w:val="24"/>
                <w:szCs w:val="24"/>
              </w:rPr>
              <w:t>ОПШТИ ПОДАЦИ О ИЗВРШИОЦУ УСЛУГЕ</w:t>
            </w:r>
          </w:p>
        </w:tc>
      </w:tr>
      <w:tr w:rsidR="006B153B" w:rsidRPr="00243D13" w14:paraId="6E76F149" w14:textId="77777777" w:rsidTr="0078590C">
        <w:tc>
          <w:tcPr>
            <w:tcW w:w="4788" w:type="dxa"/>
            <w:vAlign w:val="center"/>
          </w:tcPr>
          <w:p w14:paraId="664FEA1E" w14:textId="77777777" w:rsidR="006B153B" w:rsidRPr="00243D13" w:rsidRDefault="007D5FDD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</w:pPr>
            <w:r w:rsidRPr="00243D13"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  <w:t>Извршилац услуге</w:t>
            </w:r>
            <w:r w:rsidR="005065D0" w:rsidRPr="00243D13"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  <w:t xml:space="preserve"> (назив предузетника односно правног лица)</w:t>
            </w:r>
          </w:p>
        </w:tc>
        <w:tc>
          <w:tcPr>
            <w:tcW w:w="4788" w:type="dxa"/>
            <w:vAlign w:val="center"/>
          </w:tcPr>
          <w:p w14:paraId="22D55DA9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</w:pPr>
          </w:p>
        </w:tc>
      </w:tr>
      <w:tr w:rsidR="006B153B" w:rsidRPr="00243D13" w14:paraId="7C8DF353" w14:textId="77777777" w:rsidTr="0078590C">
        <w:tc>
          <w:tcPr>
            <w:tcW w:w="4788" w:type="dxa"/>
            <w:vAlign w:val="center"/>
          </w:tcPr>
          <w:p w14:paraId="64137601" w14:textId="77777777" w:rsidR="0078590C" w:rsidRPr="00243D13" w:rsidRDefault="0078590C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59A2E133" w14:textId="77777777" w:rsidR="0078590C" w:rsidRPr="00243D13" w:rsidRDefault="00E57788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Адреса</w:t>
            </w:r>
            <w:proofErr w:type="spellEnd"/>
            <w:r w:rsidR="00474745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седишта</w:t>
            </w:r>
            <w:proofErr w:type="spellEnd"/>
          </w:p>
        </w:tc>
        <w:tc>
          <w:tcPr>
            <w:tcW w:w="4788" w:type="dxa"/>
            <w:vAlign w:val="center"/>
          </w:tcPr>
          <w:p w14:paraId="58A63D63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153B" w:rsidRPr="00243D13" w14:paraId="5D89E15F" w14:textId="77777777" w:rsidTr="0078590C">
        <w:tc>
          <w:tcPr>
            <w:tcW w:w="4788" w:type="dxa"/>
            <w:vAlign w:val="center"/>
          </w:tcPr>
          <w:p w14:paraId="6CBCBAB9" w14:textId="77777777" w:rsidR="0078590C" w:rsidRPr="00243D13" w:rsidRDefault="0078590C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1F5449EA" w14:textId="77777777" w:rsidR="006B153B" w:rsidRPr="00243D13" w:rsidRDefault="00E57788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Матични</w:t>
            </w:r>
            <w:proofErr w:type="spellEnd"/>
            <w:r w:rsidR="00474745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788" w:type="dxa"/>
            <w:vAlign w:val="center"/>
          </w:tcPr>
          <w:p w14:paraId="7FA44F79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153B" w:rsidRPr="00243D13" w14:paraId="434095B9" w14:textId="77777777" w:rsidTr="0078590C">
        <w:tc>
          <w:tcPr>
            <w:tcW w:w="4788" w:type="dxa"/>
            <w:vAlign w:val="center"/>
          </w:tcPr>
          <w:p w14:paraId="0D97E2A4" w14:textId="77777777" w:rsidR="0078590C" w:rsidRPr="00243D13" w:rsidRDefault="0078590C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16DE5AFD" w14:textId="77777777" w:rsidR="006B153B" w:rsidRPr="00243D13" w:rsidRDefault="00E57788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ПИБ</w:t>
            </w:r>
          </w:p>
        </w:tc>
        <w:tc>
          <w:tcPr>
            <w:tcW w:w="4788" w:type="dxa"/>
            <w:vAlign w:val="center"/>
          </w:tcPr>
          <w:p w14:paraId="6B55523B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153B" w:rsidRPr="00243D13" w14:paraId="391B161A" w14:textId="77777777" w:rsidTr="0078590C">
        <w:tc>
          <w:tcPr>
            <w:tcW w:w="4788" w:type="dxa"/>
            <w:vAlign w:val="center"/>
          </w:tcPr>
          <w:p w14:paraId="1FBCB074" w14:textId="77777777" w:rsidR="0078590C" w:rsidRPr="00243D13" w:rsidRDefault="0078590C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24CA083E" w14:textId="77777777" w:rsidR="006B153B" w:rsidRPr="00243D13" w:rsidRDefault="005065D0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Особа</w:t>
            </w:r>
            <w:proofErr w:type="spellEnd"/>
            <w:r w:rsidR="00474745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="00E57788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за</w:t>
            </w:r>
            <w:proofErr w:type="spellEnd"/>
            <w:r w:rsidR="00474745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="00E57788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4788" w:type="dxa"/>
            <w:vAlign w:val="center"/>
          </w:tcPr>
          <w:p w14:paraId="75AAEB8A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153B" w:rsidRPr="00243D13" w14:paraId="0F0A3A16" w14:textId="77777777" w:rsidTr="0078590C">
        <w:tc>
          <w:tcPr>
            <w:tcW w:w="4788" w:type="dxa"/>
            <w:vAlign w:val="center"/>
          </w:tcPr>
          <w:p w14:paraId="5F2BBEC8" w14:textId="77777777" w:rsidR="0078590C" w:rsidRPr="00243D13" w:rsidRDefault="0078590C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2C42E89B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Електронска</w:t>
            </w:r>
            <w:proofErr w:type="spellEnd"/>
            <w:r w:rsidR="00474745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="00E57788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4788" w:type="dxa"/>
            <w:vAlign w:val="center"/>
          </w:tcPr>
          <w:p w14:paraId="1DE25602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153B" w:rsidRPr="00243D13" w14:paraId="5AA9BDEE" w14:textId="77777777" w:rsidTr="0078590C">
        <w:tc>
          <w:tcPr>
            <w:tcW w:w="4788" w:type="dxa"/>
            <w:vAlign w:val="center"/>
          </w:tcPr>
          <w:p w14:paraId="166309AE" w14:textId="77777777" w:rsidR="0078590C" w:rsidRPr="00243D13" w:rsidRDefault="0078590C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707707B6" w14:textId="77777777" w:rsidR="006B153B" w:rsidRPr="00243D13" w:rsidRDefault="00E57788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Број</w:t>
            </w:r>
            <w:proofErr w:type="spellEnd"/>
            <w:r w:rsidR="00474745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788" w:type="dxa"/>
            <w:vAlign w:val="center"/>
          </w:tcPr>
          <w:p w14:paraId="216FD777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153B" w:rsidRPr="00243D13" w14:paraId="3EB73B9E" w14:textId="77777777" w:rsidTr="0078590C">
        <w:tc>
          <w:tcPr>
            <w:tcW w:w="4788" w:type="dxa"/>
            <w:vAlign w:val="center"/>
          </w:tcPr>
          <w:p w14:paraId="3CE83B2A" w14:textId="77777777" w:rsidR="0078590C" w:rsidRPr="00243D13" w:rsidRDefault="0078590C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34327CB8" w14:textId="77777777" w:rsidR="006B153B" w:rsidRPr="00243D13" w:rsidRDefault="00E57788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Број</w:t>
            </w:r>
            <w:proofErr w:type="spellEnd"/>
            <w:r w:rsidR="00474745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факса</w:t>
            </w:r>
            <w:proofErr w:type="spellEnd"/>
          </w:p>
        </w:tc>
        <w:tc>
          <w:tcPr>
            <w:tcW w:w="4788" w:type="dxa"/>
            <w:vAlign w:val="center"/>
          </w:tcPr>
          <w:p w14:paraId="0FE77D1B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3D7715" w:rsidRPr="00243D13" w14:paraId="50350A30" w14:textId="77777777" w:rsidTr="0078590C">
        <w:tc>
          <w:tcPr>
            <w:tcW w:w="4788" w:type="dxa"/>
            <w:vAlign w:val="center"/>
          </w:tcPr>
          <w:p w14:paraId="1676E8D4" w14:textId="77777777" w:rsidR="003D7715" w:rsidRPr="00243D13" w:rsidRDefault="003D7715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  <w:p w14:paraId="6ACECAFB" w14:textId="77777777" w:rsidR="003D7715" w:rsidRPr="00243D13" w:rsidRDefault="003D7715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Лице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овлашћено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за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потписивање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уговора</w:t>
            </w:r>
            <w:proofErr w:type="spellEnd"/>
          </w:p>
          <w:p w14:paraId="1A4DE158" w14:textId="77777777" w:rsidR="003D7715" w:rsidRPr="00243D13" w:rsidRDefault="003D7715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38CA9EA6" w14:textId="77777777" w:rsidR="003D7715" w:rsidRPr="00243D13" w:rsidRDefault="003D7715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430D" w:rsidRPr="00243D13" w14:paraId="74ABF0C9" w14:textId="77777777" w:rsidTr="0078590C">
        <w:tc>
          <w:tcPr>
            <w:tcW w:w="4788" w:type="dxa"/>
            <w:vAlign w:val="center"/>
          </w:tcPr>
          <w:p w14:paraId="1DD4C302" w14:textId="77777777" w:rsidR="006B430D" w:rsidRPr="00243D13" w:rsidRDefault="006B430D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Број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рачуна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понуђача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и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назив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банке</w:t>
            </w:r>
            <w:proofErr w:type="spellEnd"/>
          </w:p>
          <w:p w14:paraId="0649E8F7" w14:textId="77777777" w:rsidR="006B430D" w:rsidRPr="00243D13" w:rsidRDefault="006B430D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  <w:tc>
          <w:tcPr>
            <w:tcW w:w="4788" w:type="dxa"/>
            <w:vAlign w:val="center"/>
          </w:tcPr>
          <w:p w14:paraId="5C7AF8E9" w14:textId="77777777" w:rsidR="006B430D" w:rsidRPr="00243D13" w:rsidRDefault="006B430D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</w:p>
        </w:tc>
      </w:tr>
      <w:tr w:rsidR="006B153B" w:rsidRPr="00243D13" w14:paraId="3A342F6D" w14:textId="77777777" w:rsidTr="0078590C">
        <w:tc>
          <w:tcPr>
            <w:tcW w:w="4788" w:type="dxa"/>
            <w:vAlign w:val="center"/>
          </w:tcPr>
          <w:p w14:paraId="03414FAD" w14:textId="77777777" w:rsidR="006B153B" w:rsidRPr="00243D13" w:rsidRDefault="005065D0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</w:pPr>
            <w:r w:rsidRPr="00243D13"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  <w:t>Класификација извршиоца услуге</w:t>
            </w:r>
            <w:r w:rsidR="006B153B" w:rsidRPr="00243D13"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  <w:t>:</w:t>
            </w:r>
          </w:p>
          <w:p w14:paraId="7B9A4EAD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</w:pPr>
            <w:r w:rsidRPr="00243D13">
              <w:rPr>
                <w:rFonts w:eastAsiaTheme="minorEastAsia" w:cstheme="minorHAnsi"/>
                <w:noProof w:val="0"/>
                <w:sz w:val="24"/>
                <w:szCs w:val="24"/>
                <w:lang w:val="ru-RU"/>
              </w:rPr>
              <w:t>(заокружити начин разврставања предузећа према критеријумима Закона о рачуноводству)</w:t>
            </w:r>
          </w:p>
        </w:tc>
        <w:tc>
          <w:tcPr>
            <w:tcW w:w="4788" w:type="dxa"/>
            <w:vAlign w:val="center"/>
          </w:tcPr>
          <w:p w14:paraId="69C930D8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Микро</w:t>
            </w:r>
            <w:proofErr w:type="spellEnd"/>
          </w:p>
          <w:p w14:paraId="6663B1E6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Мало</w:t>
            </w:r>
            <w:proofErr w:type="spellEnd"/>
          </w:p>
          <w:p w14:paraId="19AC9FD2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Средње</w:t>
            </w:r>
            <w:proofErr w:type="spellEnd"/>
          </w:p>
          <w:p w14:paraId="0E7BF7E9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Велико</w:t>
            </w:r>
            <w:proofErr w:type="spellEnd"/>
          </w:p>
          <w:p w14:paraId="44E25719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</w:rPr>
            </w:pP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Физичко</w:t>
            </w:r>
            <w:proofErr w:type="spellEnd"/>
            <w:r w:rsidR="003A5653"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лице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 xml:space="preserve"> (</w:t>
            </w:r>
            <w:proofErr w:type="spellStart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предузетник</w:t>
            </w:r>
            <w:proofErr w:type="spellEnd"/>
            <w:r w:rsidRPr="00243D13">
              <w:rPr>
                <w:rFonts w:eastAsiaTheme="minorEastAsia" w:cstheme="minorHAnsi"/>
                <w:noProof w:val="0"/>
                <w:sz w:val="24"/>
                <w:szCs w:val="24"/>
              </w:rPr>
              <w:t>)</w:t>
            </w:r>
          </w:p>
        </w:tc>
      </w:tr>
    </w:tbl>
    <w:p w14:paraId="13B9BBBC" w14:textId="77777777" w:rsidR="006B153B" w:rsidRPr="00243D13" w:rsidRDefault="007F68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</w:p>
    <w:p w14:paraId="5763D31E" w14:textId="24BF383A" w:rsidR="006B153B" w:rsidRPr="00243D13" w:rsidRDefault="00984CE1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="00D556ED"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="00D556ED"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="00D556ED"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="00D556ED"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="00D556ED"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  <w:t xml:space="preserve">                           </w:t>
      </w:r>
      <w:r w:rsidR="006B153B" w:rsidRPr="00243D13">
        <w:rPr>
          <w:rFonts w:eastAsiaTheme="minorEastAsia" w:cstheme="minorHAnsi"/>
          <w:noProof w:val="0"/>
          <w:sz w:val="24"/>
          <w:szCs w:val="24"/>
          <w:lang w:val="ru-RU"/>
        </w:rPr>
        <w:t>Потпис овлашћеног</w:t>
      </w:r>
    </w:p>
    <w:p w14:paraId="2BA70C1A" w14:textId="77777777" w:rsidR="006B153B" w:rsidRPr="00243D13" w:rsidRDefault="006B153B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>Датум : _</w:t>
      </w:r>
      <w:r w:rsidRPr="00243D13">
        <w:rPr>
          <w:rFonts w:eastAsiaTheme="minorEastAsia" w:cstheme="minorHAnsi"/>
          <w:noProof w:val="0"/>
          <w:sz w:val="24"/>
          <w:szCs w:val="24"/>
          <w:u w:val="single"/>
          <w:lang w:val="ru-RU"/>
        </w:rPr>
        <w:t>____________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  <w:t xml:space="preserve">М. П.    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  <w:t xml:space="preserve">лица </w:t>
      </w:r>
    </w:p>
    <w:p w14:paraId="428811FE" w14:textId="77777777" w:rsidR="006B153B" w:rsidRPr="00243D13" w:rsidRDefault="006B153B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</w:p>
    <w:p w14:paraId="7927213A" w14:textId="77777777" w:rsidR="006B153B" w:rsidRPr="00243D13" w:rsidRDefault="006B153B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>Место: _____________</w:t>
      </w:r>
    </w:p>
    <w:p w14:paraId="6DBBA950" w14:textId="0DE91750" w:rsidR="00B272E5" w:rsidRPr="00243D13" w:rsidRDefault="00EC641B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ab/>
        <w:t>____________________</w:t>
      </w:r>
    </w:p>
    <w:p w14:paraId="725BBD6D" w14:textId="77777777" w:rsidR="00D556ED" w:rsidRPr="00243D13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8"/>
          <w:szCs w:val="28"/>
          <w:lang w:val="sr-Cyrl-CS"/>
        </w:rPr>
      </w:pPr>
    </w:p>
    <w:p w14:paraId="56697726" w14:textId="77777777" w:rsidR="00D556ED" w:rsidRPr="00243D13" w:rsidRDefault="00D556ED" w:rsidP="00A21618">
      <w:pPr>
        <w:pStyle w:val="NoSpacing"/>
        <w:jc w:val="both"/>
        <w:rPr>
          <w:rFonts w:eastAsiaTheme="minorEastAsia" w:cstheme="minorHAnsi"/>
          <w:b/>
          <w:noProof w:val="0"/>
          <w:sz w:val="28"/>
          <w:szCs w:val="28"/>
          <w:lang w:val="sr-Cyrl-CS"/>
        </w:rPr>
      </w:pPr>
    </w:p>
    <w:p w14:paraId="535B5680" w14:textId="447EFAD4" w:rsidR="006B153B" w:rsidRPr="00243D13" w:rsidRDefault="006B153B" w:rsidP="00A21618">
      <w:pPr>
        <w:pStyle w:val="NoSpacing"/>
        <w:jc w:val="both"/>
        <w:rPr>
          <w:rFonts w:eastAsiaTheme="minorEastAsia" w:cstheme="minorHAnsi"/>
          <w:b/>
          <w:noProof w:val="0"/>
          <w:sz w:val="28"/>
          <w:szCs w:val="28"/>
          <w:lang w:val="sr-Cyrl-CS"/>
        </w:rPr>
      </w:pPr>
      <w:r w:rsidRPr="00243D13">
        <w:rPr>
          <w:rFonts w:eastAsiaTheme="minorEastAsia" w:cstheme="minorHAnsi"/>
          <w:b/>
          <w:noProof w:val="0"/>
          <w:sz w:val="28"/>
          <w:szCs w:val="28"/>
          <w:lang w:val="sr-Cyrl-CS"/>
        </w:rPr>
        <w:t>ОПИС ПРЕДМЕТА НАБАВКЕ</w:t>
      </w:r>
    </w:p>
    <w:p w14:paraId="2D57C7AD" w14:textId="77777777" w:rsidR="009B7422" w:rsidRPr="00243D13" w:rsidRDefault="009B7422" w:rsidP="009B7422">
      <w:pPr>
        <w:pStyle w:val="NoSpacing"/>
        <w:jc w:val="center"/>
        <w:rPr>
          <w:rFonts w:cstheme="minorHAnsi"/>
          <w:sz w:val="24"/>
          <w:szCs w:val="24"/>
        </w:rPr>
      </w:pPr>
      <w:r w:rsidRPr="0041021E">
        <w:rPr>
          <w:rFonts w:cstheme="minorHAnsi"/>
          <w:b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14:paraId="3FC71CFD" w14:textId="6699978C" w:rsidR="00613096" w:rsidRPr="00243D13" w:rsidRDefault="00851A62" w:rsidP="00D556ED">
      <w:pPr>
        <w:pStyle w:val="NoSpacing"/>
        <w:jc w:val="both"/>
        <w:rPr>
          <w:rFonts w:cstheme="minorHAnsi"/>
          <w:sz w:val="24"/>
          <w:szCs w:val="24"/>
          <w:lang w:val="sr-Cyrl-CS"/>
        </w:rPr>
      </w:pPr>
      <w:r w:rsidRPr="00E476D2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</w:rPr>
        <w:t>– НЕ ОТВАРАТИ“</w:t>
      </w:r>
      <w:r w:rsidRPr="00243D13"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153B" w:rsidRPr="00243D13" w14:paraId="366F582B" w14:textId="77777777" w:rsidTr="00475497">
        <w:tc>
          <w:tcPr>
            <w:tcW w:w="4788" w:type="dxa"/>
            <w:vAlign w:val="center"/>
          </w:tcPr>
          <w:p w14:paraId="6086EB06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</w:pPr>
            <w:r w:rsidRPr="00243D13"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  <w:t>Укупна цена без ПДВ-а</w:t>
            </w:r>
            <w:r w:rsidR="00F7214F" w:rsidRPr="00243D13"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14:paraId="32F32F6E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</w:pPr>
          </w:p>
        </w:tc>
      </w:tr>
      <w:tr w:rsidR="006B153B" w:rsidRPr="00243D13" w14:paraId="1103E298" w14:textId="77777777" w:rsidTr="00475497">
        <w:tc>
          <w:tcPr>
            <w:tcW w:w="4788" w:type="dxa"/>
            <w:vAlign w:val="center"/>
          </w:tcPr>
          <w:p w14:paraId="68962EDA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</w:pPr>
            <w:r w:rsidRPr="00243D13"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  <w:t>Износ ПДВ-а</w:t>
            </w:r>
          </w:p>
        </w:tc>
        <w:tc>
          <w:tcPr>
            <w:tcW w:w="4788" w:type="dxa"/>
          </w:tcPr>
          <w:p w14:paraId="64905B1A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</w:pPr>
          </w:p>
        </w:tc>
      </w:tr>
      <w:tr w:rsidR="006B153B" w:rsidRPr="00243D13" w14:paraId="145D31FB" w14:textId="77777777" w:rsidTr="00475497">
        <w:tc>
          <w:tcPr>
            <w:tcW w:w="4788" w:type="dxa"/>
            <w:vAlign w:val="center"/>
          </w:tcPr>
          <w:p w14:paraId="5D189525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</w:pPr>
            <w:r w:rsidRPr="00243D13"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  <w:t>Укупна цена са ПДВ-ом</w:t>
            </w:r>
            <w:r w:rsidR="00F7214F" w:rsidRPr="00243D13"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788" w:type="dxa"/>
          </w:tcPr>
          <w:p w14:paraId="131E8190" w14:textId="77777777" w:rsidR="006B153B" w:rsidRPr="00243D13" w:rsidRDefault="006B153B" w:rsidP="00A21618">
            <w:pPr>
              <w:pStyle w:val="NoSpacing"/>
              <w:jc w:val="both"/>
              <w:rPr>
                <w:rFonts w:eastAsiaTheme="minorEastAsia" w:cstheme="minorHAnsi"/>
                <w:noProof w:val="0"/>
                <w:sz w:val="24"/>
                <w:szCs w:val="24"/>
                <w:lang w:val="sr-Cyrl-CS"/>
              </w:rPr>
            </w:pPr>
          </w:p>
        </w:tc>
      </w:tr>
    </w:tbl>
    <w:p w14:paraId="50670A9B" w14:textId="77777777" w:rsidR="00D556ED" w:rsidRPr="00243D13" w:rsidRDefault="00D556ED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</w:p>
    <w:p w14:paraId="5653144B" w14:textId="1FDD5015" w:rsidR="005442DD" w:rsidRPr="00243D13" w:rsidRDefault="005442DD" w:rsidP="00A21618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>У случају да понуђач није у систему ПДВ-а, уписује исту цену и без ПДВ-а и са ПДВ-ом.</w:t>
      </w:r>
      <w:r w:rsidR="00474745"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 </w:t>
      </w:r>
      <w:r w:rsidR="00676186" w:rsidRPr="00243D13">
        <w:rPr>
          <w:rFonts w:eastAsia="Times New Roman" w:cstheme="minorHAnsi"/>
          <w:sz w:val="24"/>
          <w:szCs w:val="24"/>
          <w:lang w:val="ru-RU"/>
        </w:rPr>
        <w:t>У цену су урачунати св</w:t>
      </w:r>
      <w:r w:rsidR="00474745" w:rsidRPr="00243D13">
        <w:rPr>
          <w:rFonts w:eastAsia="Times New Roman" w:cstheme="minorHAnsi"/>
          <w:sz w:val="24"/>
          <w:szCs w:val="24"/>
          <w:lang w:val="ru-RU"/>
        </w:rPr>
        <w:t>и трошкови које понуђач</w:t>
      </w:r>
      <w:r w:rsidR="00676186" w:rsidRPr="00243D13">
        <w:rPr>
          <w:rFonts w:eastAsia="Times New Roman" w:cstheme="minorHAnsi"/>
          <w:sz w:val="24"/>
          <w:szCs w:val="24"/>
          <w:lang w:val="ru-RU"/>
        </w:rPr>
        <w:t xml:space="preserve"> буде имао при извршењу предметне услуге (трошкови </w:t>
      </w:r>
      <w:r w:rsidR="00541FA0" w:rsidRPr="00243D13">
        <w:rPr>
          <w:rFonts w:eastAsia="Times New Roman" w:cstheme="minorHAnsi"/>
          <w:sz w:val="24"/>
          <w:szCs w:val="24"/>
          <w:lang w:val="ru-RU"/>
        </w:rPr>
        <w:t>доласка, трошкови одласка, трошкови потрошног материјала и сл.).</w:t>
      </w:r>
      <w:r w:rsidR="00676186" w:rsidRPr="00243D13">
        <w:rPr>
          <w:rFonts w:eastAsia="Times New Roman" w:cstheme="minorHAnsi"/>
          <w:sz w:val="24"/>
          <w:szCs w:val="24"/>
          <w:lang w:val="ru-RU"/>
        </w:rPr>
        <w:t xml:space="preserve"> </w:t>
      </w:r>
    </w:p>
    <w:p w14:paraId="0856061B" w14:textId="77777777" w:rsidR="00EC5F8D" w:rsidRPr="00243D13" w:rsidRDefault="00EC5F8D" w:rsidP="00A21618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</w:p>
    <w:p w14:paraId="4C3E5E3B" w14:textId="77777777" w:rsidR="006B153B" w:rsidRPr="00243D13" w:rsidRDefault="006B153B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  <w:r w:rsidRPr="00243D13">
        <w:rPr>
          <w:rFonts w:eastAsiaTheme="minorEastAsia" w:cstheme="minorHAnsi"/>
          <w:b/>
          <w:noProof w:val="0"/>
          <w:sz w:val="24"/>
          <w:szCs w:val="24"/>
          <w:lang w:val="ru-RU"/>
        </w:rPr>
        <w:t>1) Рок важења понуде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>:</w:t>
      </w:r>
    </w:p>
    <w:p w14:paraId="0FB1E73C" w14:textId="77777777" w:rsidR="0074316C" w:rsidRPr="00243D13" w:rsidRDefault="006B153B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  <w:r w:rsidRPr="00243D13">
        <w:rPr>
          <w:rFonts w:eastAsiaTheme="minorEastAsia" w:cstheme="minorHAnsi"/>
          <w:noProof w:val="0"/>
          <w:sz w:val="24"/>
          <w:szCs w:val="24"/>
          <w:u w:val="single"/>
          <w:lang w:val="ru-RU"/>
        </w:rPr>
        <w:t xml:space="preserve">_____ 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>(словима</w:t>
      </w:r>
      <w:r w:rsidRPr="00243D13">
        <w:rPr>
          <w:rFonts w:eastAsiaTheme="minorEastAsia" w:cstheme="minorHAnsi"/>
          <w:noProof w:val="0"/>
          <w:sz w:val="24"/>
          <w:szCs w:val="24"/>
          <w:u w:val="single"/>
          <w:lang w:val="ru-RU"/>
        </w:rPr>
        <w:t>: ____________________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 ) дана од дан</w:t>
      </w:r>
      <w:r w:rsidR="0074316C"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а отварања понуда (не краћи од </w:t>
      </w:r>
      <w:r w:rsidR="00DC1A11" w:rsidRPr="00243D13">
        <w:rPr>
          <w:rFonts w:eastAsiaTheme="minorEastAsia" w:cstheme="minorHAnsi"/>
          <w:noProof w:val="0"/>
          <w:sz w:val="24"/>
          <w:szCs w:val="24"/>
        </w:rPr>
        <w:t>3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0 </w:t>
      </w:r>
      <w:r w:rsidR="007E5FF4"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календарских 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>дана од дана отварања понуде)</w:t>
      </w:r>
    </w:p>
    <w:p w14:paraId="3700AE8E" w14:textId="77777777" w:rsidR="00D45395" w:rsidRPr="00243D13" w:rsidRDefault="0074316C" w:rsidP="00A21618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eastAsiaTheme="minorEastAsia" w:cstheme="minorHAnsi"/>
          <w:b/>
          <w:noProof w:val="0"/>
          <w:sz w:val="24"/>
          <w:szCs w:val="24"/>
          <w:lang w:val="ru-RU"/>
        </w:rPr>
        <w:t>2) Рок извршења услуге</w:t>
      </w:r>
      <w:r w:rsidR="00541FA0"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: </w:t>
      </w:r>
    </w:p>
    <w:p w14:paraId="30355B8C" w14:textId="7F961F98" w:rsidR="00D45395" w:rsidRPr="00243D13" w:rsidRDefault="00D45395" w:rsidP="00D45395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  <w:lang w:val="ru-RU"/>
        </w:rPr>
        <w:t xml:space="preserve">Рок за </w:t>
      </w:r>
      <w:r w:rsidR="007E5FF4" w:rsidRPr="00243D13">
        <w:rPr>
          <w:rFonts w:cstheme="minorHAnsi"/>
          <w:sz w:val="24"/>
          <w:szCs w:val="24"/>
          <w:lang w:val="ru-RU"/>
        </w:rPr>
        <w:t>извршење</w:t>
      </w:r>
      <w:r w:rsidR="00F7214F" w:rsidRPr="00243D13">
        <w:rPr>
          <w:rFonts w:cstheme="minorHAnsi"/>
          <w:sz w:val="24"/>
          <w:szCs w:val="24"/>
          <w:lang w:val="ru-RU"/>
        </w:rPr>
        <w:t xml:space="preserve"> услуге</w:t>
      </w:r>
      <w:r w:rsidR="007E5FF4" w:rsidRPr="00243D13">
        <w:rPr>
          <w:rFonts w:cstheme="minorHAnsi"/>
          <w:sz w:val="24"/>
          <w:szCs w:val="24"/>
          <w:lang w:val="ru-RU"/>
        </w:rPr>
        <w:t xml:space="preserve"> </w:t>
      </w:r>
      <w:r w:rsidR="004538AD" w:rsidRPr="00243D13">
        <w:rPr>
          <w:rFonts w:cstheme="minorHAnsi"/>
          <w:sz w:val="24"/>
          <w:szCs w:val="24"/>
          <w:lang w:val="ru-RU"/>
        </w:rPr>
        <w:t>израде</w:t>
      </w:r>
      <w:r w:rsidR="007E5FF4" w:rsidRPr="00243D13">
        <w:rPr>
          <w:rFonts w:cstheme="minorHAnsi"/>
          <w:sz w:val="24"/>
          <w:szCs w:val="24"/>
          <w:lang w:val="ru-RU"/>
        </w:rPr>
        <w:t xml:space="preserve"> пројектно техничке документације</w:t>
      </w:r>
      <w:r w:rsidR="00F7214F" w:rsidRPr="00243D13">
        <w:rPr>
          <w:rFonts w:cstheme="minorHAnsi"/>
          <w:sz w:val="24"/>
          <w:szCs w:val="24"/>
          <w:lang w:val="ru-RU"/>
        </w:rPr>
        <w:t xml:space="preserve"> износи ________ календар</w:t>
      </w:r>
      <w:r w:rsidR="007E5FF4" w:rsidRPr="00243D13">
        <w:rPr>
          <w:rFonts w:cstheme="minorHAnsi"/>
          <w:sz w:val="24"/>
          <w:szCs w:val="24"/>
          <w:lang w:val="ru-RU"/>
        </w:rPr>
        <w:t>ских дана од дана</w:t>
      </w:r>
      <w:r w:rsidR="006C2DF7" w:rsidRPr="00243D13">
        <w:rPr>
          <w:rFonts w:cstheme="minorHAnsi"/>
          <w:sz w:val="24"/>
          <w:szCs w:val="24"/>
          <w:lang w:val="ru-RU"/>
        </w:rPr>
        <w:t xml:space="preserve"> закључења уговора (не дужи од 3</w:t>
      </w:r>
      <w:r w:rsidR="00EC5F8D" w:rsidRPr="00243D13">
        <w:rPr>
          <w:rFonts w:cstheme="minorHAnsi"/>
          <w:sz w:val="24"/>
          <w:szCs w:val="24"/>
          <w:lang w:val="ru-RU"/>
        </w:rPr>
        <w:t>0</w:t>
      </w:r>
      <w:r w:rsidR="007E5FF4" w:rsidRPr="00243D13">
        <w:rPr>
          <w:rFonts w:cstheme="minorHAnsi"/>
          <w:sz w:val="24"/>
          <w:szCs w:val="24"/>
          <w:lang w:val="ru-RU"/>
        </w:rPr>
        <w:t xml:space="preserve"> календарских дана)</w:t>
      </w:r>
    </w:p>
    <w:p w14:paraId="0A05DB29" w14:textId="3263A66B" w:rsidR="005442DD" w:rsidRPr="00243D13" w:rsidRDefault="005442DD" w:rsidP="00A21618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eastAsiaTheme="minorEastAsia" w:cstheme="minorHAnsi"/>
          <w:b/>
          <w:noProof w:val="0"/>
          <w:sz w:val="24"/>
          <w:szCs w:val="24"/>
          <w:lang w:val="ru-RU"/>
        </w:rPr>
        <w:t>3) Место извршења услуге</w:t>
      </w:r>
      <w:r w:rsidRPr="00243D13">
        <w:rPr>
          <w:rFonts w:eastAsiaTheme="minorEastAsia" w:cstheme="minorHAnsi"/>
          <w:noProof w:val="0"/>
          <w:sz w:val="24"/>
          <w:szCs w:val="24"/>
          <w:lang w:val="ru-RU"/>
        </w:rPr>
        <w:t>:</w:t>
      </w:r>
      <w:r w:rsidR="00541FA0" w:rsidRPr="00243D13">
        <w:rPr>
          <w:rFonts w:cstheme="minorHAnsi"/>
          <w:sz w:val="24"/>
          <w:szCs w:val="24"/>
          <w:lang w:val="ru-RU"/>
        </w:rPr>
        <w:t xml:space="preserve"> </w:t>
      </w:r>
      <w:r w:rsidR="007E5FF4" w:rsidRPr="00243D13">
        <w:rPr>
          <w:rFonts w:cstheme="minorHAnsi"/>
          <w:sz w:val="24"/>
          <w:szCs w:val="24"/>
          <w:lang w:val="ru-RU"/>
        </w:rPr>
        <w:t>У</w:t>
      </w:r>
      <w:r w:rsidR="00851A62">
        <w:rPr>
          <w:rFonts w:cstheme="minorHAnsi"/>
          <w:sz w:val="24"/>
          <w:szCs w:val="24"/>
          <w:lang w:val="ru-RU"/>
        </w:rPr>
        <w:t xml:space="preserve"> истуреном одељењу у Белом Потоку.</w:t>
      </w:r>
    </w:p>
    <w:p w14:paraId="1DB56A72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ru-RU"/>
        </w:rPr>
      </w:pPr>
    </w:p>
    <w:p w14:paraId="53C153E1" w14:textId="77777777" w:rsidR="00541FA0" w:rsidRPr="00243D13" w:rsidRDefault="005442DD" w:rsidP="00A21618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eastAsiaTheme="minorEastAsia" w:cstheme="minorHAnsi"/>
          <w:b/>
          <w:noProof w:val="0"/>
          <w:sz w:val="24"/>
          <w:szCs w:val="24"/>
          <w:lang w:val="ru-RU"/>
        </w:rPr>
        <w:t>4</w:t>
      </w:r>
      <w:r w:rsidR="006B153B" w:rsidRPr="00243D13">
        <w:rPr>
          <w:rFonts w:eastAsiaTheme="minorEastAsia" w:cstheme="minorHAnsi"/>
          <w:b/>
          <w:noProof w:val="0"/>
          <w:sz w:val="24"/>
          <w:szCs w:val="24"/>
          <w:lang w:val="ru-RU"/>
        </w:rPr>
        <w:t>) Рок плаћања</w:t>
      </w:r>
      <w:r w:rsidR="0074316C" w:rsidRPr="00243D13">
        <w:rPr>
          <w:rFonts w:eastAsiaTheme="minorEastAsia" w:cstheme="minorHAnsi"/>
          <w:noProof w:val="0"/>
          <w:sz w:val="24"/>
          <w:szCs w:val="24"/>
          <w:lang w:val="ru-RU"/>
        </w:rPr>
        <w:t xml:space="preserve">: </w:t>
      </w:r>
    </w:p>
    <w:p w14:paraId="3ABBCEFB" w14:textId="720DD47D" w:rsidR="007E5FF4" w:rsidRPr="00243D13" w:rsidRDefault="007E5FF4" w:rsidP="003F059B">
      <w:pPr>
        <w:pStyle w:val="NoSpacing"/>
        <w:numPr>
          <w:ilvl w:val="0"/>
          <w:numId w:val="14"/>
        </w:numPr>
        <w:jc w:val="both"/>
        <w:rPr>
          <w:rFonts w:eastAsiaTheme="minorEastAsia"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  <w:lang w:val="ru-RU"/>
        </w:rPr>
        <w:t>не дужи</w:t>
      </w:r>
      <w:r w:rsidR="00D45395" w:rsidRPr="00243D13">
        <w:rPr>
          <w:rFonts w:cstheme="minorHAnsi"/>
          <w:sz w:val="24"/>
          <w:szCs w:val="24"/>
          <w:lang w:val="ru-RU"/>
        </w:rPr>
        <w:t xml:space="preserve"> од 45 дана од дана </w:t>
      </w:r>
      <w:r w:rsidRPr="00243D13">
        <w:rPr>
          <w:rFonts w:cstheme="minorHAnsi"/>
          <w:sz w:val="24"/>
          <w:szCs w:val="24"/>
          <w:lang w:val="ru-RU"/>
        </w:rPr>
        <w:t xml:space="preserve">записничког </w:t>
      </w:r>
      <w:r w:rsidR="006C2DF7" w:rsidRPr="00243D13">
        <w:rPr>
          <w:rFonts w:cstheme="minorHAnsi"/>
          <w:sz w:val="24"/>
          <w:szCs w:val="24"/>
          <w:lang w:val="ru-RU"/>
        </w:rPr>
        <w:t>пријема</w:t>
      </w:r>
      <w:r w:rsidR="006C2DF7" w:rsidRPr="00243D13">
        <w:rPr>
          <w:rFonts w:cstheme="minorHAnsi"/>
          <w:sz w:val="24"/>
          <w:szCs w:val="24"/>
          <w:lang w:val="sr-Cyrl-RS"/>
        </w:rPr>
        <w:t xml:space="preserve"> пројектно техничког задатка</w:t>
      </w:r>
      <w:r w:rsidR="004538AD" w:rsidRPr="00243D13">
        <w:rPr>
          <w:rFonts w:cstheme="minorHAnsi"/>
          <w:sz w:val="24"/>
          <w:szCs w:val="24"/>
          <w:lang w:val="sr-Cyrl-RS"/>
        </w:rPr>
        <w:t>,</w:t>
      </w:r>
      <w:r w:rsidR="006C2DF7" w:rsidRPr="00243D13">
        <w:rPr>
          <w:rFonts w:cstheme="minorHAnsi"/>
          <w:sz w:val="24"/>
          <w:szCs w:val="24"/>
          <w:lang w:val="sr-Cyrl-RS"/>
        </w:rPr>
        <w:t xml:space="preserve"> </w:t>
      </w:r>
      <w:r w:rsidR="00D45395" w:rsidRPr="00243D13">
        <w:rPr>
          <w:rFonts w:cstheme="minorHAnsi"/>
          <w:sz w:val="24"/>
          <w:szCs w:val="24"/>
          <w:lang w:val="ru-RU"/>
        </w:rPr>
        <w:t>достављања исправног рачуна</w:t>
      </w:r>
      <w:r w:rsidR="006C2DF7" w:rsidRPr="00243D13">
        <w:rPr>
          <w:rFonts w:cstheme="minorHAnsi"/>
          <w:sz w:val="24"/>
          <w:szCs w:val="24"/>
        </w:rPr>
        <w:t xml:space="preserve"> и његовог уноса у </w:t>
      </w:r>
      <w:r w:rsidR="006C2DF7" w:rsidRPr="00243D13">
        <w:rPr>
          <w:rFonts w:cstheme="minorHAnsi"/>
          <w:sz w:val="24"/>
          <w:szCs w:val="24"/>
          <w:lang w:val="sr-Cyrl-RS"/>
        </w:rPr>
        <w:t>Централни регистар фактура – ЦРФ.</w:t>
      </w:r>
    </w:p>
    <w:p w14:paraId="520050C5" w14:textId="77777777" w:rsidR="007E5FF4" w:rsidRPr="00243D13" w:rsidRDefault="007E5FF4" w:rsidP="007E5FF4">
      <w:pPr>
        <w:pStyle w:val="NoSpacing"/>
        <w:ind w:left="765"/>
        <w:jc w:val="both"/>
        <w:rPr>
          <w:rFonts w:cstheme="minorHAnsi"/>
          <w:sz w:val="24"/>
          <w:szCs w:val="24"/>
        </w:rPr>
      </w:pPr>
    </w:p>
    <w:p w14:paraId="71276A62" w14:textId="77777777" w:rsidR="007E5FF4" w:rsidRPr="00243D13" w:rsidRDefault="007E5FF4" w:rsidP="007E5FF4">
      <w:pPr>
        <w:pStyle w:val="NoSpacing"/>
        <w:ind w:left="765"/>
        <w:jc w:val="both"/>
        <w:rPr>
          <w:rFonts w:cstheme="minorHAnsi"/>
          <w:sz w:val="24"/>
          <w:szCs w:val="24"/>
        </w:rPr>
      </w:pPr>
    </w:p>
    <w:p w14:paraId="1029231F" w14:textId="4722DDB4" w:rsidR="006907B1" w:rsidRPr="00243D13" w:rsidRDefault="006B153B" w:rsidP="007E5FF4">
      <w:pPr>
        <w:pStyle w:val="NoSpacing"/>
        <w:ind w:left="765"/>
        <w:jc w:val="both"/>
        <w:rPr>
          <w:rFonts w:eastAsiaTheme="minorEastAsia" w:cstheme="minorHAnsi"/>
          <w:sz w:val="24"/>
          <w:szCs w:val="24"/>
          <w:lang w:val="ru-RU"/>
        </w:rPr>
      </w:pPr>
      <w:r w:rsidRPr="00243D13">
        <w:rPr>
          <w:rFonts w:eastAsiaTheme="minorEastAsia" w:cstheme="minorHAnsi"/>
          <w:sz w:val="24"/>
          <w:szCs w:val="24"/>
          <w:lang w:val="ru-RU"/>
        </w:rPr>
        <w:t>Датум и место:</w:t>
      </w:r>
      <w:r w:rsidR="004538AD" w:rsidRPr="00243D13">
        <w:rPr>
          <w:rFonts w:eastAsiaTheme="minorEastAsia" w:cstheme="minorHAnsi"/>
          <w:sz w:val="24"/>
          <w:szCs w:val="24"/>
          <w:lang w:val="ru-RU"/>
        </w:rPr>
        <w:tab/>
      </w:r>
      <w:r w:rsidR="004538AD" w:rsidRPr="00243D13">
        <w:rPr>
          <w:rFonts w:eastAsiaTheme="minorEastAsia" w:cstheme="minorHAnsi"/>
          <w:sz w:val="24"/>
          <w:szCs w:val="24"/>
          <w:lang w:val="ru-RU"/>
        </w:rPr>
        <w:tab/>
      </w:r>
      <w:r w:rsidR="004538AD" w:rsidRPr="00243D13">
        <w:rPr>
          <w:rFonts w:eastAsiaTheme="minorEastAsia" w:cstheme="minorHAnsi"/>
          <w:sz w:val="24"/>
          <w:szCs w:val="24"/>
          <w:lang w:val="ru-RU"/>
        </w:rPr>
        <w:tab/>
      </w:r>
      <w:r w:rsidR="004538AD" w:rsidRPr="00243D13">
        <w:rPr>
          <w:rFonts w:eastAsiaTheme="minorEastAsia" w:cstheme="minorHAnsi"/>
          <w:sz w:val="24"/>
          <w:szCs w:val="24"/>
          <w:lang w:val="ru-RU"/>
        </w:rPr>
        <w:tab/>
        <w:t xml:space="preserve">              </w:t>
      </w:r>
      <w:r w:rsidR="00D45395" w:rsidRPr="00243D13">
        <w:rPr>
          <w:rFonts w:eastAsiaTheme="minorEastAsia" w:cstheme="minorHAnsi"/>
          <w:sz w:val="24"/>
          <w:szCs w:val="24"/>
          <w:lang w:val="ru-RU"/>
        </w:rPr>
        <w:t>Потпис одговорног лица</w:t>
      </w:r>
    </w:p>
    <w:p w14:paraId="153516EF" w14:textId="77777777" w:rsidR="00541FA0" w:rsidRPr="00243D13" w:rsidRDefault="006B153B" w:rsidP="00D45395">
      <w:pPr>
        <w:pStyle w:val="NoSpacing"/>
        <w:jc w:val="both"/>
        <w:rPr>
          <w:rFonts w:eastAsiaTheme="minorEastAsia" w:cstheme="minorHAnsi"/>
          <w:sz w:val="24"/>
          <w:szCs w:val="24"/>
          <w:lang w:val="ru-RU"/>
        </w:rPr>
      </w:pPr>
      <w:r w:rsidRPr="00243D13">
        <w:rPr>
          <w:rFonts w:eastAsiaTheme="minorEastAsia" w:cstheme="minorHAnsi"/>
          <w:sz w:val="24"/>
          <w:szCs w:val="24"/>
          <w:u w:val="single"/>
          <w:lang w:val="ru-RU"/>
        </w:rPr>
        <w:t>______________________</w:t>
      </w:r>
      <w:r w:rsidR="00D45395" w:rsidRPr="00243D13">
        <w:rPr>
          <w:rFonts w:eastAsiaTheme="minorEastAsia" w:cstheme="minorHAnsi"/>
          <w:sz w:val="24"/>
          <w:szCs w:val="24"/>
          <w:lang w:val="ru-RU"/>
        </w:rPr>
        <w:tab/>
      </w:r>
      <w:r w:rsidR="00D45395" w:rsidRPr="00243D13">
        <w:rPr>
          <w:rFonts w:eastAsiaTheme="minorEastAsia" w:cstheme="minorHAnsi"/>
          <w:sz w:val="24"/>
          <w:szCs w:val="24"/>
          <w:lang w:val="ru-RU"/>
        </w:rPr>
        <w:tab/>
      </w:r>
      <w:r w:rsidR="00D45395" w:rsidRPr="00243D13">
        <w:rPr>
          <w:rFonts w:eastAsiaTheme="minorEastAsia" w:cstheme="minorHAnsi"/>
          <w:sz w:val="24"/>
          <w:szCs w:val="24"/>
          <w:lang w:val="ru-RU"/>
        </w:rPr>
        <w:tab/>
      </w:r>
      <w:r w:rsidR="00D45395" w:rsidRPr="00243D13">
        <w:rPr>
          <w:rFonts w:eastAsiaTheme="minorEastAsia" w:cstheme="minorHAnsi"/>
          <w:sz w:val="24"/>
          <w:szCs w:val="24"/>
          <w:lang w:val="ru-RU"/>
        </w:rPr>
        <w:tab/>
        <w:t>М.П.</w:t>
      </w:r>
      <w:r w:rsidR="00D45395" w:rsidRPr="00243D13">
        <w:rPr>
          <w:rFonts w:eastAsiaTheme="minorEastAsia" w:cstheme="minorHAnsi"/>
          <w:sz w:val="24"/>
          <w:szCs w:val="24"/>
          <w:lang w:val="ru-RU"/>
        </w:rPr>
        <w:tab/>
        <w:t>_____________________</w:t>
      </w:r>
      <w:r w:rsidR="002857BE" w:rsidRPr="00243D13">
        <w:rPr>
          <w:rFonts w:eastAsiaTheme="minorEastAsia" w:cstheme="minorHAnsi"/>
          <w:sz w:val="24"/>
          <w:szCs w:val="24"/>
          <w:lang w:val="ru-RU"/>
        </w:rPr>
        <w:tab/>
      </w:r>
    </w:p>
    <w:p w14:paraId="30BD8AEB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b/>
          <w:noProof w:val="0"/>
          <w:sz w:val="24"/>
          <w:szCs w:val="24"/>
          <w:lang w:val="sr-Cyrl-CS"/>
        </w:rPr>
      </w:pPr>
    </w:p>
    <w:p w14:paraId="728726C5" w14:textId="77777777" w:rsidR="00215D74" w:rsidRPr="00243D13" w:rsidRDefault="006B153B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  <w:r w:rsidRPr="00243D13">
        <w:rPr>
          <w:rFonts w:eastAsiaTheme="minorEastAsia" w:cstheme="minorHAnsi"/>
          <w:b/>
          <w:noProof w:val="0"/>
          <w:sz w:val="24"/>
          <w:szCs w:val="24"/>
          <w:lang w:val="sr-Cyrl-CS"/>
        </w:rPr>
        <w:t>Напомена</w:t>
      </w:r>
      <w:r w:rsidR="0074316C" w:rsidRPr="00243D13">
        <w:rPr>
          <w:rFonts w:eastAsiaTheme="minorEastAsia" w:cstheme="minorHAnsi"/>
          <w:b/>
          <w:noProof w:val="0"/>
          <w:sz w:val="24"/>
          <w:szCs w:val="24"/>
          <w:lang w:val="sr-Cyrl-CS"/>
        </w:rPr>
        <w:t>:</w:t>
      </w:r>
      <w:r w:rsidR="0074316C" w:rsidRPr="00243D13">
        <w:rPr>
          <w:rFonts w:eastAsiaTheme="minorEastAsia" w:cstheme="minorHAnsi"/>
          <w:noProof w:val="0"/>
          <w:sz w:val="24"/>
          <w:szCs w:val="24"/>
          <w:lang w:val="sr-Cyrl-CS"/>
        </w:rPr>
        <w:t xml:space="preserve"> О</w:t>
      </w:r>
      <w:r w:rsidR="00FD2856" w:rsidRPr="00243D13">
        <w:rPr>
          <w:rFonts w:eastAsiaTheme="minorEastAsia" w:cstheme="minorHAnsi"/>
          <w:noProof w:val="0"/>
          <w:sz w:val="24"/>
          <w:szCs w:val="24"/>
          <w:lang w:val="sr-Cyrl-CS"/>
        </w:rPr>
        <w:t>бразац понуде понуђач</w:t>
      </w:r>
      <w:r w:rsidR="003E048D" w:rsidRPr="00243D13">
        <w:rPr>
          <w:rFonts w:eastAsiaTheme="minorEastAsia" w:cstheme="minorHAnsi"/>
          <w:noProof w:val="0"/>
          <w:sz w:val="24"/>
          <w:szCs w:val="24"/>
          <w:lang w:val="sr-Cyrl-CS"/>
        </w:rPr>
        <w:t xml:space="preserve"> мора </w:t>
      </w:r>
      <w:r w:rsidRPr="00243D13">
        <w:rPr>
          <w:rFonts w:eastAsiaTheme="minorEastAsia" w:cstheme="minorHAnsi"/>
          <w:noProof w:val="0"/>
          <w:sz w:val="24"/>
          <w:szCs w:val="24"/>
          <w:lang w:val="sr-Cyrl-CS"/>
        </w:rPr>
        <w:t xml:space="preserve">да попуни, овери и потпише, чиме потврђује да су подаци наведени у обрасцу понуде тачни. </w:t>
      </w:r>
    </w:p>
    <w:p w14:paraId="45E745C2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546BF66C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4CD969FF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4BC43088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4086A387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083C4EE2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0CAAE99B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13D086F3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41D5CF20" w14:textId="77777777" w:rsidR="007E5FF4" w:rsidRPr="00243D13" w:rsidRDefault="007E5FF4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61F92CF4" w14:textId="34452F76" w:rsidR="004538AD" w:rsidRPr="00243D13" w:rsidRDefault="004538AD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5D3A94E3" w14:textId="77777777" w:rsidR="004538AD" w:rsidRPr="00243D13" w:rsidRDefault="004538AD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  <w:lang w:val="sr-Cyrl-CS"/>
        </w:rPr>
      </w:pPr>
    </w:p>
    <w:p w14:paraId="0A7EA17E" w14:textId="77777777" w:rsidR="00B272E5" w:rsidRPr="00243D13" w:rsidRDefault="00B272E5" w:rsidP="001E13D0">
      <w:pPr>
        <w:pStyle w:val="NoSpacing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14:paraId="33F41D74" w14:textId="77777777" w:rsidR="00851A62" w:rsidRDefault="00851A62" w:rsidP="001E13D0">
      <w:pPr>
        <w:pStyle w:val="NoSpacing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14:paraId="260EDC0F" w14:textId="77777777" w:rsidR="00FC0985" w:rsidRPr="00243D13" w:rsidRDefault="00FC0985" w:rsidP="00FC0985">
      <w:pPr>
        <w:pStyle w:val="NoSpacing"/>
        <w:jc w:val="center"/>
        <w:rPr>
          <w:rFonts w:eastAsia="Times New Roman" w:cstheme="minorHAnsi"/>
          <w:b/>
          <w:sz w:val="28"/>
          <w:szCs w:val="28"/>
          <w:lang w:val="ru-RU"/>
        </w:rPr>
      </w:pPr>
      <w:r w:rsidRPr="00243D13">
        <w:rPr>
          <w:rFonts w:eastAsia="Times New Roman" w:cstheme="minorHAnsi"/>
          <w:b/>
          <w:sz w:val="28"/>
          <w:szCs w:val="28"/>
          <w:lang w:val="ru-RU"/>
        </w:rPr>
        <w:t>6. ИЗБОР УЧЕСНИКА И ДОДЕЛА УГОВОРА</w:t>
      </w:r>
    </w:p>
    <w:p w14:paraId="231CE393" w14:textId="77777777" w:rsidR="00FC0985" w:rsidRPr="00243D13" w:rsidRDefault="00FC0985" w:rsidP="00FC0985">
      <w:pPr>
        <w:pStyle w:val="NoSpacing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14:paraId="265333C1" w14:textId="77777777" w:rsidR="00FC0985" w:rsidRPr="00243D13" w:rsidRDefault="00FC0985" w:rsidP="00FC0985">
      <w:pPr>
        <w:pStyle w:val="NoSpacing"/>
        <w:numPr>
          <w:ilvl w:val="0"/>
          <w:numId w:val="21"/>
        </w:numPr>
        <w:rPr>
          <w:rFonts w:eastAsia="Times New Roman" w:cstheme="minorHAnsi"/>
          <w:b/>
          <w:sz w:val="24"/>
          <w:szCs w:val="24"/>
          <w:lang w:val="ru-RU"/>
        </w:rPr>
      </w:pPr>
      <w:r w:rsidRPr="00243D13">
        <w:rPr>
          <w:rFonts w:eastAsia="Times New Roman" w:cstheme="minorHAnsi"/>
          <w:b/>
          <w:sz w:val="24"/>
          <w:szCs w:val="24"/>
          <w:lang w:val="ru-RU"/>
        </w:rPr>
        <w:t>Основи за искљичење</w:t>
      </w:r>
    </w:p>
    <w:p w14:paraId="60F5332D" w14:textId="77777777" w:rsidR="00FC0985" w:rsidRPr="00243D13" w:rsidRDefault="00FC0985" w:rsidP="00FC0985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</w:p>
    <w:p w14:paraId="39B92ACD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Наручилац је дужан да искључи привр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едног субјекта из поступка </w:t>
      </w: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 набавке ако:</w:t>
      </w:r>
    </w:p>
    <w:p w14:paraId="0FABD211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1) привредни субјект не докаже да он и његов законски заступник у периоду од претходних пет година од дана истека рока за подношење понуда, односно пријава није правноснажно осуђен, осим ако правноснажном пресудом није утврђен други период забране учешћ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а у поступку јавне набавке, за:</w:t>
      </w:r>
    </w:p>
    <w:p w14:paraId="4DA6969D" w14:textId="77777777" w:rsidR="00FC0985" w:rsidRPr="00243D13" w:rsidRDefault="00FC0985" w:rsidP="00FC0985">
      <w:pPr>
        <w:pStyle w:val="NoSpacing"/>
        <w:ind w:firstLine="720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(1)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0AECE6F8" w14:textId="77777777" w:rsidR="00FC0985" w:rsidRPr="00243D13" w:rsidRDefault="00FC0985" w:rsidP="00FC0985">
      <w:pPr>
        <w:pStyle w:val="NoSpacing"/>
        <w:ind w:firstLine="720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(2)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3D657B15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2) привредни субјект не докаже да је измирио доспеле порезе и доприносе за обавезно социјално осигурање или да му је обавезујућим споразумом или решењем, у складу са посебним прописом, одобрено одлагање плаћања дуга, укључујући све 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настале камате и новчане казне;</w:t>
      </w:r>
    </w:p>
    <w:p w14:paraId="792F96F0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3) утврди да је привредни субјект у периоду од претходне две године од дана истека рока за подношење понуда, односно пријава,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едене у Прилогу 8. овог закона;</w:t>
      </w:r>
    </w:p>
    <w:p w14:paraId="31BE6BE0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4) постоји сукоб интереса, у смислу овог закона, који не мо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же да се отклони другим мерама;</w:t>
      </w:r>
    </w:p>
    <w:p w14:paraId="713D3F6C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5)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55B70446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692BDCF3" w14:textId="77777777" w:rsidR="00FC0985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D309F6">
        <w:rPr>
          <w:rFonts w:eastAsia="Arial Unicode MS" w:cstheme="minorHAnsi"/>
          <w:b/>
          <w:noProof w:val="0"/>
          <w:color w:val="000000"/>
          <w:kern w:val="1"/>
          <w:sz w:val="24"/>
          <w:szCs w:val="24"/>
          <w:lang w:val="ru-RU" w:eastAsia="ar-SA"/>
        </w:rPr>
        <w:lastRenderedPageBreak/>
        <w:t>Напомена: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 </w:t>
      </w: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Наручилац 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ће</w:t>
      </w: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 искључи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ти</w:t>
      </w: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 привр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едног субјекта из поступка  набавке ако у поступку </w:t>
      </w: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набавке утврди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 да постоје основи за искључење.</w:t>
      </w:r>
    </w:p>
    <w:p w14:paraId="52C84937" w14:textId="77777777" w:rsidR="00FC0985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</w:p>
    <w:p w14:paraId="68ADB53E" w14:textId="77777777" w:rsidR="00FC0985" w:rsidRPr="00243D13" w:rsidRDefault="00FC0985" w:rsidP="00FC0985">
      <w:pPr>
        <w:pStyle w:val="NoSpacing"/>
        <w:jc w:val="both"/>
        <w:rPr>
          <w:rFonts w:eastAsia="Times New Roman" w:cstheme="minorHAnsi"/>
          <w:sz w:val="24"/>
          <w:szCs w:val="24"/>
          <w:lang w:val="ru-RU"/>
        </w:rPr>
      </w:pPr>
    </w:p>
    <w:p w14:paraId="6B0F0BCC" w14:textId="77777777" w:rsidR="00FC0985" w:rsidRDefault="00FC0985" w:rsidP="00FC0985">
      <w:pPr>
        <w:pStyle w:val="NoSpacing"/>
        <w:jc w:val="both"/>
        <w:rPr>
          <w:rFonts w:cstheme="minorHAnsi"/>
          <w:kern w:val="1"/>
          <w:sz w:val="24"/>
          <w:szCs w:val="24"/>
          <w:lang w:val="ru-RU" w:eastAsia="ar-SA"/>
        </w:rPr>
      </w:pPr>
      <w:r w:rsidRPr="00243D13">
        <w:rPr>
          <w:rFonts w:cstheme="minorHAnsi"/>
          <w:sz w:val="24"/>
          <w:szCs w:val="24"/>
        </w:rPr>
        <w:tab/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>Испуњеност услова наведених под</w:t>
      </w:r>
      <w:r>
        <w:rPr>
          <w:rFonts w:cstheme="minorHAnsi"/>
          <w:kern w:val="1"/>
          <w:sz w:val="24"/>
          <w:szCs w:val="24"/>
          <w:lang w:val="ru-RU" w:eastAsia="ar-SA"/>
        </w:rPr>
        <w:t xml:space="preserve"> тачкама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1), 2), 3), 4) и 5) понуђач</w:t>
      </w:r>
      <w:r>
        <w:rPr>
          <w:rFonts w:cstheme="minorHAnsi"/>
          <w:kern w:val="1"/>
          <w:sz w:val="24"/>
          <w:szCs w:val="24"/>
          <w:lang w:val="ru-RU" w:eastAsia="ar-SA"/>
        </w:rPr>
        <w:t>- привредни субјекат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доказује достављањем изјаве</w:t>
      </w:r>
      <w:r>
        <w:rPr>
          <w:rFonts w:cstheme="minorHAnsi"/>
          <w:kern w:val="1"/>
          <w:sz w:val="24"/>
          <w:szCs w:val="24"/>
          <w:lang w:val="ru-RU" w:eastAsia="ar-SA"/>
        </w:rPr>
        <w:t xml:space="preserve"> о испуњености критеријума за квалитативан избор привредног субјекта 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којом </w:t>
      </w:r>
      <w:r>
        <w:rPr>
          <w:rFonts w:cstheme="minorHAnsi"/>
          <w:kern w:val="1"/>
          <w:sz w:val="24"/>
          <w:szCs w:val="24"/>
          <w:lang w:val="ru-RU" w:eastAsia="ar-SA"/>
        </w:rPr>
        <w:t>потврђује да не постоје основи за искључење</w:t>
      </w:r>
      <w:r w:rsidRPr="00243D13">
        <w:rPr>
          <w:rFonts w:cstheme="minorHAnsi"/>
          <w:sz w:val="24"/>
          <w:szCs w:val="24"/>
          <w:lang w:val="ru-RU"/>
        </w:rPr>
        <w:t>.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(</w:t>
      </w:r>
      <w:r w:rsidRPr="00965126">
        <w:rPr>
          <w:rFonts w:cstheme="minorHAnsi"/>
          <w:b/>
          <w:kern w:val="1"/>
          <w:sz w:val="24"/>
          <w:szCs w:val="24"/>
          <w:lang w:val="ru-RU" w:eastAsia="ar-SA"/>
        </w:rPr>
        <w:t>Образац бр. 1).</w:t>
      </w:r>
    </w:p>
    <w:p w14:paraId="3B44901D" w14:textId="77777777" w:rsidR="00FC0985" w:rsidRDefault="00FC0985" w:rsidP="00FC0985">
      <w:pPr>
        <w:pStyle w:val="NoSpacing"/>
        <w:jc w:val="both"/>
        <w:rPr>
          <w:rFonts w:cstheme="minorHAnsi"/>
          <w:kern w:val="1"/>
          <w:sz w:val="24"/>
          <w:szCs w:val="24"/>
          <w:lang w:val="ru-RU" w:eastAsia="ar-SA"/>
        </w:rPr>
      </w:pPr>
    </w:p>
    <w:p w14:paraId="50597DE1" w14:textId="77777777" w:rsidR="00FC0985" w:rsidRPr="0055051E" w:rsidRDefault="00FC0985" w:rsidP="00FC0985">
      <w:pPr>
        <w:pStyle w:val="NoSpacing"/>
        <w:numPr>
          <w:ilvl w:val="0"/>
          <w:numId w:val="21"/>
        </w:numPr>
        <w:jc w:val="both"/>
        <w:rPr>
          <w:rFonts w:cstheme="minorHAnsi"/>
          <w:b/>
          <w:kern w:val="1"/>
          <w:sz w:val="24"/>
          <w:szCs w:val="24"/>
          <w:lang w:val="ru-RU" w:eastAsia="ar-SA"/>
        </w:rPr>
      </w:pPr>
      <w:r w:rsidRPr="0055051E">
        <w:rPr>
          <w:rFonts w:cstheme="minorHAnsi"/>
          <w:b/>
          <w:kern w:val="1"/>
          <w:sz w:val="24"/>
          <w:szCs w:val="24"/>
          <w:lang w:val="ru-RU" w:eastAsia="ar-SA"/>
        </w:rPr>
        <w:t>Критеријуми за избор привредног субјекта:</w:t>
      </w:r>
    </w:p>
    <w:p w14:paraId="143EF64F" w14:textId="77777777" w:rsidR="00FC0985" w:rsidRDefault="00FC0985" w:rsidP="00FC0985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  <w:r w:rsidRPr="00EC3A67">
        <w:rPr>
          <w:rFonts w:cstheme="minorHAnsi"/>
          <w:b/>
          <w:sz w:val="24"/>
          <w:szCs w:val="24"/>
          <w:lang w:val="sr-Cyrl-RS"/>
        </w:rPr>
        <w:t>Технички и стручни капацитет</w:t>
      </w:r>
      <w:r>
        <w:rPr>
          <w:rFonts w:cstheme="minorHAnsi"/>
          <w:sz w:val="24"/>
          <w:szCs w:val="24"/>
          <w:lang w:val="sr-Cyrl-RS"/>
        </w:rPr>
        <w:t xml:space="preserve"> којим се обезбеђује да привредни субјекат има потребне кадровске и техничке услове  ресурсе и искуство потребно за реализацију радова из предмета набавке:</w:t>
      </w:r>
    </w:p>
    <w:p w14:paraId="4E7BF8CF" w14:textId="77777777" w:rsidR="00FC0985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 w:rsidRPr="00243D13"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1) 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 xml:space="preserve">привредни субјект је у претходне три године реализовао  уговоре из предмета набавке </w:t>
      </w:r>
      <w:r w:rsidRPr="009F4611">
        <w:rPr>
          <w:rFonts w:cstheme="minorHAnsi"/>
          <w:sz w:val="24"/>
          <w:szCs w:val="24"/>
          <w:lang w:val="sr-Cyrl-RS"/>
        </w:rPr>
        <w:t xml:space="preserve"> </w:t>
      </w:r>
      <w:r>
        <w:rPr>
          <w:rFonts w:cstheme="minorHAnsi"/>
          <w:sz w:val="24"/>
          <w:szCs w:val="24"/>
          <w:lang w:val="sr-Cyrl-RS"/>
        </w:rPr>
        <w:t>у вредности од најмање 4.748.000,00 динара без ПДВ-а</w:t>
      </w: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;</w:t>
      </w:r>
    </w:p>
    <w:p w14:paraId="0504FB50" w14:textId="77777777" w:rsidR="00FC0985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2) привредни субјекат нема сукобљене интересе који могу негативно да утичу на извршење набавке;</w:t>
      </w:r>
    </w:p>
    <w:p w14:paraId="2B29E4EF" w14:textId="77777777" w:rsidR="00FC0985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3) привредни субјекат има запослено по уговору о раду или по основу уговора о делу или уговора о повременим и привременим пословима:</w:t>
      </w:r>
    </w:p>
    <w:p w14:paraId="0140797F" w14:textId="77777777" w:rsidR="00FC0985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- једног дипломираног машинског инжењера са одговарајућом лиценцом бр. 330 или одговарајуће са важећом потврдом издатом од стране Инжењерске коморе Србије – ИКС.</w:t>
      </w:r>
    </w:p>
    <w:p w14:paraId="2181BA5B" w14:textId="77777777" w:rsidR="00FC0985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- минимално три запослена квалификована радника из предмета набавке (машински техничари или машинбравари или  вариоци или одговарајуће)</w:t>
      </w:r>
    </w:p>
    <w:p w14:paraId="08D6F7E6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</w:pPr>
      <w:r>
        <w:rPr>
          <w:rFonts w:eastAsia="Arial Unicode MS" w:cstheme="minorHAnsi"/>
          <w:noProof w:val="0"/>
          <w:color w:val="000000"/>
          <w:kern w:val="1"/>
          <w:sz w:val="24"/>
          <w:szCs w:val="24"/>
          <w:lang w:val="ru-RU" w:eastAsia="ar-SA"/>
        </w:rPr>
        <w:t>4) привредни субјекат располаже неопходним техничким капацитетом , односно да има у власништву или по основу закупа или по основу лизинга комбинавано возило (пик ап или комби или одговарајуће) за превоз радника и материјала максималне носивости до 2 т.</w:t>
      </w:r>
    </w:p>
    <w:p w14:paraId="39F0F26F" w14:textId="77777777" w:rsidR="00FC0985" w:rsidRPr="0055051E" w:rsidRDefault="00FC0985" w:rsidP="00FC0985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6B914D2C" w14:textId="77777777" w:rsidR="00FC0985" w:rsidRDefault="00FC0985" w:rsidP="00FC0985">
      <w:pPr>
        <w:pStyle w:val="NoSpacing"/>
        <w:jc w:val="both"/>
        <w:rPr>
          <w:rFonts w:cstheme="minorHAnsi"/>
          <w:kern w:val="1"/>
          <w:sz w:val="24"/>
          <w:szCs w:val="24"/>
          <w:lang w:val="ru-RU" w:eastAsia="ar-SA"/>
        </w:rPr>
      </w:pPr>
      <w:r w:rsidRPr="00243D13">
        <w:rPr>
          <w:rFonts w:cstheme="minorHAnsi"/>
          <w:kern w:val="1"/>
          <w:sz w:val="24"/>
          <w:szCs w:val="24"/>
          <w:lang w:val="ru-RU" w:eastAsia="ar-SA"/>
        </w:rPr>
        <w:t>Испуњеност услова наведених под</w:t>
      </w:r>
      <w:r>
        <w:rPr>
          <w:rFonts w:cstheme="minorHAnsi"/>
          <w:kern w:val="1"/>
          <w:sz w:val="24"/>
          <w:szCs w:val="24"/>
          <w:lang w:val="ru-RU" w:eastAsia="ar-SA"/>
        </w:rPr>
        <w:t xml:space="preserve"> тачкама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1), 2), </w:t>
      </w:r>
      <w:r>
        <w:rPr>
          <w:rFonts w:cstheme="minorHAnsi"/>
          <w:kern w:val="1"/>
          <w:sz w:val="24"/>
          <w:szCs w:val="24"/>
          <w:lang w:val="ru-RU" w:eastAsia="ar-SA"/>
        </w:rPr>
        <w:t>3) и 4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>) понуђач</w:t>
      </w:r>
      <w:r>
        <w:rPr>
          <w:rFonts w:cstheme="minorHAnsi"/>
          <w:kern w:val="1"/>
          <w:sz w:val="24"/>
          <w:szCs w:val="24"/>
          <w:lang w:val="ru-RU" w:eastAsia="ar-SA"/>
        </w:rPr>
        <w:t>- привредни субјекат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доказује достављањем изјаве</w:t>
      </w:r>
      <w:r>
        <w:rPr>
          <w:rFonts w:cstheme="minorHAnsi"/>
          <w:kern w:val="1"/>
          <w:sz w:val="24"/>
          <w:szCs w:val="24"/>
          <w:lang w:val="ru-RU" w:eastAsia="ar-SA"/>
        </w:rPr>
        <w:t xml:space="preserve"> о испуњености критеријума за квалитативан избор привредног субјекта 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којом </w:t>
      </w:r>
      <w:r>
        <w:rPr>
          <w:rFonts w:cstheme="minorHAnsi"/>
          <w:kern w:val="1"/>
          <w:sz w:val="24"/>
          <w:szCs w:val="24"/>
          <w:lang w:val="ru-RU" w:eastAsia="ar-SA"/>
        </w:rPr>
        <w:t>потврђује да испуњава захтеване критеријуме за избор привредног субјекта</w:t>
      </w:r>
      <w:r w:rsidRPr="00243D13">
        <w:rPr>
          <w:rFonts w:cstheme="minorHAnsi"/>
          <w:sz w:val="24"/>
          <w:szCs w:val="24"/>
          <w:lang w:val="ru-RU"/>
        </w:rPr>
        <w:t>.</w:t>
      </w:r>
      <w:r w:rsidRPr="00243D13">
        <w:rPr>
          <w:rFonts w:cstheme="minorHAnsi"/>
          <w:kern w:val="1"/>
          <w:sz w:val="24"/>
          <w:szCs w:val="24"/>
          <w:lang w:val="ru-RU" w:eastAsia="ar-SA"/>
        </w:rPr>
        <w:t xml:space="preserve"> </w:t>
      </w:r>
      <w:r w:rsidRPr="00965126">
        <w:rPr>
          <w:rFonts w:cstheme="minorHAnsi"/>
          <w:b/>
          <w:kern w:val="1"/>
          <w:sz w:val="24"/>
          <w:szCs w:val="24"/>
          <w:lang w:val="ru-RU" w:eastAsia="ar-SA"/>
        </w:rPr>
        <w:t>(Образац бр. 2).</w:t>
      </w:r>
    </w:p>
    <w:p w14:paraId="404A8606" w14:textId="77777777" w:rsidR="00FC0985" w:rsidRPr="00243D13" w:rsidRDefault="00FC0985" w:rsidP="00FC0985">
      <w:pPr>
        <w:pStyle w:val="NoSpacing"/>
        <w:jc w:val="both"/>
        <w:rPr>
          <w:rFonts w:cstheme="minorHAnsi"/>
          <w:sz w:val="24"/>
          <w:szCs w:val="24"/>
        </w:rPr>
      </w:pPr>
    </w:p>
    <w:p w14:paraId="06046388" w14:textId="77777777" w:rsidR="00FC0985" w:rsidRPr="00243D13" w:rsidRDefault="00FC0985" w:rsidP="00FC0985">
      <w:pPr>
        <w:pStyle w:val="NoSpacing"/>
        <w:jc w:val="both"/>
        <w:rPr>
          <w:rFonts w:cstheme="minorHAnsi"/>
          <w:sz w:val="24"/>
          <w:szCs w:val="24"/>
        </w:rPr>
      </w:pPr>
    </w:p>
    <w:p w14:paraId="716B1997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eastAsia="ar-SA"/>
        </w:rPr>
      </w:pPr>
    </w:p>
    <w:p w14:paraId="34C1B71C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eastAsia="ar-SA"/>
        </w:rPr>
      </w:pPr>
    </w:p>
    <w:p w14:paraId="069A6D64" w14:textId="77777777" w:rsidR="00FC0985" w:rsidRPr="00243D13" w:rsidRDefault="00FC0985" w:rsidP="00FC0985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eastAsia="ar-SA"/>
        </w:rPr>
      </w:pPr>
    </w:p>
    <w:p w14:paraId="78E2FCDE" w14:textId="77777777" w:rsidR="00215D74" w:rsidRPr="00243D13" w:rsidRDefault="00215D74" w:rsidP="00A21618">
      <w:pPr>
        <w:pStyle w:val="NoSpacing"/>
        <w:jc w:val="both"/>
        <w:rPr>
          <w:rFonts w:eastAsia="Arial Unicode MS" w:cstheme="minorHAnsi"/>
          <w:noProof w:val="0"/>
          <w:color w:val="000000"/>
          <w:kern w:val="1"/>
          <w:sz w:val="24"/>
          <w:szCs w:val="24"/>
          <w:lang w:eastAsia="ar-SA"/>
        </w:rPr>
      </w:pPr>
    </w:p>
    <w:p w14:paraId="370BD725" w14:textId="77777777" w:rsidR="002A4681" w:rsidRPr="00243D13" w:rsidRDefault="002A4681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5C498214" w14:textId="77777777" w:rsidR="00B272E5" w:rsidRPr="00243D13" w:rsidRDefault="00B272E5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0B1018BA" w14:textId="4F40EC20" w:rsidR="002A4681" w:rsidRDefault="002A4681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08AF6AFC" w14:textId="4CA7F37A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6234766B" w14:textId="11AFE4AE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23E499B7" w14:textId="13E9C54B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0A42907C" w14:textId="36ADAE67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0087897" w14:textId="20070429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837616D" w14:textId="0FA165D9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DCCE1BE" w14:textId="77FCFA6E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F2047F2" w14:textId="5474DDAA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226898ED" w14:textId="21BF9198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D41315C" w14:textId="590F78A7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1947D87" w14:textId="78A07C3B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FCADB9E" w14:textId="645823B9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245F5C8E" w14:textId="7FE749EB" w:rsidR="0052069B" w:rsidRDefault="0052069B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670BB5AE" w14:textId="77777777" w:rsidR="00613096" w:rsidRPr="00243D13" w:rsidRDefault="00613096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6A089BBD" w14:textId="77777777" w:rsidR="00EC5F8D" w:rsidRPr="00243D13" w:rsidRDefault="00EC5F8D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03915AC9" w14:textId="77777777" w:rsidR="006B430D" w:rsidRPr="00243D13" w:rsidRDefault="006B430D" w:rsidP="001E13D0">
      <w:pPr>
        <w:pStyle w:val="NoSpacing"/>
        <w:jc w:val="right"/>
        <w:rPr>
          <w:rFonts w:eastAsia="Times New Roman" w:cstheme="minorHAnsi"/>
          <w:b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b/>
          <w:noProof w:val="0"/>
          <w:sz w:val="24"/>
          <w:szCs w:val="24"/>
          <w:lang w:val="ru-RU"/>
        </w:rPr>
        <w:t>Образац бр. 1</w:t>
      </w:r>
    </w:p>
    <w:p w14:paraId="7A5481DF" w14:textId="77777777" w:rsidR="00B272E5" w:rsidRPr="00243D13" w:rsidRDefault="00B272E5" w:rsidP="001E13D0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0A22DD7E" w14:textId="464C0C03" w:rsidR="006B430D" w:rsidRDefault="0052069B" w:rsidP="00B272E5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  <w:r>
        <w:rPr>
          <w:rFonts w:eastAsia="Times New Roman" w:cstheme="minorHAnsi"/>
          <w:b/>
          <w:noProof w:val="0"/>
          <w:sz w:val="24"/>
          <w:szCs w:val="24"/>
          <w:lang w:val="ru-RU"/>
        </w:rPr>
        <w:t>ИЗЈАВА О ИСПУЊЕНОСТИ КРИТЕРИЈУМА ЗА КВАЛИТАТИВАН ИЗБОР ПРИВРЕДНОГ СУБЈЕКТА</w:t>
      </w:r>
      <w:r w:rsidR="002B712A">
        <w:rPr>
          <w:rFonts w:eastAsia="Times New Roman" w:cstheme="minorHAnsi"/>
          <w:b/>
          <w:noProof w:val="0"/>
          <w:sz w:val="24"/>
          <w:szCs w:val="24"/>
          <w:lang w:val="ru-RU"/>
        </w:rPr>
        <w:t xml:space="preserve"> – ОСНОВИ ЗА ИСКЉУЧЕЊЕ</w:t>
      </w:r>
    </w:p>
    <w:p w14:paraId="5DC64FD2" w14:textId="59846C1C" w:rsidR="0052069B" w:rsidRDefault="0052069B" w:rsidP="00B272E5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</w:p>
    <w:p w14:paraId="4834605D" w14:textId="1C61A2BC" w:rsidR="00965126" w:rsidRDefault="00965126" w:rsidP="00B272E5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</w:p>
    <w:p w14:paraId="68ACBCB1" w14:textId="77777777" w:rsidR="00965126" w:rsidRPr="00243D13" w:rsidRDefault="00965126" w:rsidP="00B272E5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</w:p>
    <w:p w14:paraId="78F7915F" w14:textId="77777777" w:rsidR="00FC0985" w:rsidRPr="00243D13" w:rsidRDefault="00FC0985" w:rsidP="00FC0985">
      <w:pPr>
        <w:pStyle w:val="NoSpacing"/>
        <w:jc w:val="center"/>
        <w:rPr>
          <w:rFonts w:cstheme="minorHAnsi"/>
          <w:sz w:val="24"/>
          <w:szCs w:val="24"/>
        </w:rPr>
      </w:pPr>
      <w:r w:rsidRPr="0041021E">
        <w:rPr>
          <w:rFonts w:cstheme="minorHAnsi"/>
          <w:b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14:paraId="4C90D7BB" w14:textId="77777777" w:rsidR="00FC0985" w:rsidRPr="00243D13" w:rsidRDefault="00FC0985" w:rsidP="00FC0985">
      <w:pPr>
        <w:pStyle w:val="NoSpacing"/>
        <w:jc w:val="both"/>
        <w:rPr>
          <w:rFonts w:cstheme="minorHAnsi"/>
          <w:sz w:val="24"/>
          <w:szCs w:val="24"/>
        </w:rPr>
      </w:pPr>
    </w:p>
    <w:p w14:paraId="62804912" w14:textId="77777777" w:rsidR="00613096" w:rsidRPr="00243D13" w:rsidRDefault="00613096" w:rsidP="0061309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06839A7C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Понуђач ________________________________________________, са</w:t>
      </w:r>
      <w:r w:rsidR="00FD2856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седиштем у</w:t>
      </w:r>
    </w:p>
    <w:p w14:paraId="01CA4551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7D1E5BA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_________________________, улица ___________________________________________</w:t>
      </w:r>
    </w:p>
    <w:p w14:paraId="5A66FE57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C38446B" w14:textId="04FC9252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број _______, под материјалном и кривичном </w:t>
      </w:r>
      <w:r w:rsidR="002B712A">
        <w:rPr>
          <w:rFonts w:eastAsia="Times New Roman" w:cstheme="minorHAnsi"/>
          <w:noProof w:val="0"/>
          <w:sz w:val="24"/>
          <w:szCs w:val="24"/>
          <w:lang w:val="ru-RU"/>
        </w:rPr>
        <w:t>одговорношћу даје следећу</w:t>
      </w:r>
    </w:p>
    <w:p w14:paraId="55A59D87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D992A05" w14:textId="2DA8C628" w:rsidR="006B430D" w:rsidRPr="00243D13" w:rsidRDefault="0052069B" w:rsidP="001E13D0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  <w:r>
        <w:rPr>
          <w:rFonts w:eastAsia="Times New Roman" w:cstheme="minorHAnsi"/>
          <w:b/>
          <w:noProof w:val="0"/>
          <w:sz w:val="24"/>
          <w:szCs w:val="24"/>
          <w:lang w:val="ru-RU"/>
        </w:rPr>
        <w:t>ИЗЈАВА  ДА НЕ ПОСТОЈЕ ОСНОВИ ЗА ИСКЉУЧЕЊЕ</w:t>
      </w:r>
    </w:p>
    <w:p w14:paraId="07EDE3D4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C49DF9B" w14:textId="3981C460" w:rsidR="006B430D" w:rsidRPr="00243D13" w:rsidRDefault="006B430D" w:rsidP="00965126">
      <w:pPr>
        <w:pStyle w:val="NoSpacing"/>
        <w:spacing w:line="276" w:lineRule="auto"/>
        <w:ind w:firstLine="720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Изричито </w:t>
      </w:r>
      <w:r w:rsidR="002B712A">
        <w:rPr>
          <w:rFonts w:eastAsia="Times New Roman" w:cstheme="minorHAnsi"/>
          <w:noProof w:val="0"/>
          <w:sz w:val="24"/>
          <w:szCs w:val="24"/>
          <w:lang w:val="ru-RU"/>
        </w:rPr>
        <w:t>потврђујем да не постоје основи за искључење из  поступка набавке по основу услова наведенеих у тачки 6. ,, Избор учесника и додела уговора ,, тачка 1. – ОСНОВИ ЗА ИСКЉУЧЕЊЕ , став 1</w:t>
      </w:r>
      <w:r w:rsidR="00965126">
        <w:rPr>
          <w:rFonts w:eastAsia="Times New Roman" w:cstheme="minorHAnsi"/>
          <w:noProof w:val="0"/>
          <w:sz w:val="24"/>
          <w:szCs w:val="24"/>
          <w:lang w:val="ru-RU"/>
        </w:rPr>
        <w:t>.</w:t>
      </w:r>
      <w:r w:rsidR="002B712A">
        <w:rPr>
          <w:rFonts w:eastAsia="Times New Roman" w:cstheme="minorHAnsi"/>
          <w:noProof w:val="0"/>
          <w:sz w:val="24"/>
          <w:szCs w:val="24"/>
          <w:lang w:val="ru-RU"/>
        </w:rPr>
        <w:t xml:space="preserve"> тачка 1</w:t>
      </w:r>
      <w:r w:rsidR="00965126">
        <w:rPr>
          <w:rFonts w:eastAsia="Times New Roman" w:cstheme="minorHAnsi"/>
          <w:noProof w:val="0"/>
          <w:sz w:val="24"/>
          <w:szCs w:val="24"/>
          <w:lang w:val="ru-RU"/>
        </w:rPr>
        <w:t>)</w:t>
      </w:r>
      <w:r w:rsidR="002B712A">
        <w:rPr>
          <w:rFonts w:eastAsia="Times New Roman" w:cstheme="minorHAnsi"/>
          <w:noProof w:val="0"/>
          <w:sz w:val="24"/>
          <w:szCs w:val="24"/>
          <w:lang w:val="ru-RU"/>
        </w:rPr>
        <w:t xml:space="preserve"> до 5</w:t>
      </w:r>
      <w:r w:rsidR="00965126">
        <w:rPr>
          <w:rFonts w:eastAsia="Times New Roman" w:cstheme="minorHAnsi"/>
          <w:noProof w:val="0"/>
          <w:sz w:val="24"/>
          <w:szCs w:val="24"/>
          <w:lang w:val="ru-RU"/>
        </w:rPr>
        <w:t>)</w:t>
      </w:r>
      <w:r w:rsidR="002B712A">
        <w:rPr>
          <w:rFonts w:eastAsia="Times New Roman" w:cstheme="minorHAnsi"/>
          <w:noProof w:val="0"/>
          <w:sz w:val="24"/>
          <w:szCs w:val="24"/>
          <w:lang w:val="ru-RU"/>
        </w:rPr>
        <w:t xml:space="preserve"> конкурсне документације.</w:t>
      </w:r>
    </w:p>
    <w:p w14:paraId="491421DD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18E8AACF" w14:textId="408E7564" w:rsidR="006B430D" w:rsidRPr="00DF7C4C" w:rsidRDefault="00DF7C4C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sr-Cyrl-RS"/>
        </w:rPr>
      </w:pPr>
      <w:r>
        <w:rPr>
          <w:rFonts w:eastAsia="Times New Roman" w:cstheme="minorHAnsi"/>
          <w:noProof w:val="0"/>
          <w:sz w:val="24"/>
          <w:szCs w:val="24"/>
          <w:lang w:val="sr-Cyrl-RS"/>
        </w:rPr>
        <w:t>Доказе ћемо доставити на основу упућеног захтева  од стране наручиоца  без одлагања одмах по њиховом издавању од стране издаваоца доказа.</w:t>
      </w:r>
    </w:p>
    <w:p w14:paraId="30ED810C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227C6587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датум:</w:t>
      </w:r>
    </w:p>
    <w:p w14:paraId="194FC06A" w14:textId="77777777" w:rsidR="006B430D" w:rsidRPr="00243D13" w:rsidRDefault="006B430D" w:rsidP="001E13D0">
      <w:pPr>
        <w:pStyle w:val="NoSpacing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_____________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Потпис овлашћеног</w:t>
      </w:r>
    </w:p>
    <w:p w14:paraId="23956A37" w14:textId="77777777" w:rsidR="006B430D" w:rsidRPr="00243D13" w:rsidRDefault="001E13D0" w:rsidP="001E13D0">
      <w:pPr>
        <w:pStyle w:val="NoSpacing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М.П.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лица</w:t>
      </w:r>
      <w:r w:rsidRPr="00243D13">
        <w:rPr>
          <w:rFonts w:eastAsia="Times New Roman" w:cstheme="minorHAnsi"/>
          <w:noProof w:val="0"/>
          <w:sz w:val="24"/>
          <w:szCs w:val="24"/>
        </w:rPr>
        <w:t xml:space="preserve"> </w:t>
      </w:r>
      <w:r w:rsidR="006B430D" w:rsidRPr="00243D13">
        <w:rPr>
          <w:rFonts w:eastAsia="Times New Roman" w:cstheme="minorHAnsi"/>
          <w:noProof w:val="0"/>
          <w:sz w:val="24"/>
          <w:szCs w:val="24"/>
          <w:lang w:val="ru-RU"/>
        </w:rPr>
        <w:t>понуђача</w:t>
      </w:r>
      <w:r w:rsidRPr="00243D13">
        <w:rPr>
          <w:rFonts w:eastAsia="Times New Roman" w:cstheme="minorHAnsi"/>
          <w:noProof w:val="0"/>
          <w:sz w:val="24"/>
          <w:szCs w:val="24"/>
        </w:rPr>
        <w:t xml:space="preserve">    </w:t>
      </w:r>
      <w:r w:rsidR="006B430D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место:</w:t>
      </w:r>
      <w:r w:rsidR="006B430D"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="006B430D"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</w:p>
    <w:p w14:paraId="3618934D" w14:textId="77777777" w:rsidR="006B430D" w:rsidRPr="00243D13" w:rsidRDefault="006B430D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_____________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__________________</w:t>
      </w:r>
    </w:p>
    <w:p w14:paraId="67D7CA36" w14:textId="77777777" w:rsidR="006B430D" w:rsidRPr="00243D13" w:rsidRDefault="006B430D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5C756044" w14:textId="77777777" w:rsidR="006B430D" w:rsidRPr="00243D13" w:rsidRDefault="006B430D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</w:rPr>
      </w:pPr>
    </w:p>
    <w:p w14:paraId="1DFB0B10" w14:textId="77777777" w:rsidR="001E13D0" w:rsidRPr="00243D13" w:rsidRDefault="001E13D0" w:rsidP="00A21618">
      <w:pPr>
        <w:pStyle w:val="NoSpacing"/>
        <w:jc w:val="both"/>
        <w:rPr>
          <w:rFonts w:eastAsiaTheme="minorEastAsia" w:cstheme="minorHAnsi"/>
          <w:noProof w:val="0"/>
          <w:sz w:val="24"/>
          <w:szCs w:val="24"/>
        </w:rPr>
      </w:pPr>
    </w:p>
    <w:p w14:paraId="7D672ABA" w14:textId="425772BD" w:rsidR="0025708D" w:rsidRDefault="0025708D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2FD98AA9" w14:textId="47A9529B" w:rsidR="00965126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45D2DCA6" w14:textId="4567AC10" w:rsidR="00965126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3540C0E6" w14:textId="1034FE4A" w:rsidR="00965126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5C0C2257" w14:textId="588E4C0E" w:rsidR="00965126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660896DE" w14:textId="72909E0F" w:rsidR="00965126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310C965E" w14:textId="4AF163CC" w:rsidR="00965126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298E662C" w14:textId="56F27063" w:rsidR="00965126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2DCE6DF7" w14:textId="77777777" w:rsidR="00965126" w:rsidRPr="00243D13" w:rsidRDefault="00965126" w:rsidP="00A21618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200169AC" w14:textId="449393B3" w:rsidR="001E13D0" w:rsidRPr="00243D13" w:rsidRDefault="001E13D0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2DB71F98" w14:textId="009B178F" w:rsidR="00965126" w:rsidRPr="00243D13" w:rsidRDefault="00965126" w:rsidP="00965126">
      <w:pPr>
        <w:pStyle w:val="NoSpacing"/>
        <w:jc w:val="right"/>
        <w:rPr>
          <w:rFonts w:eastAsia="Times New Roman" w:cstheme="minorHAnsi"/>
          <w:b/>
          <w:noProof w:val="0"/>
          <w:sz w:val="24"/>
          <w:szCs w:val="24"/>
          <w:lang w:val="ru-RU"/>
        </w:rPr>
      </w:pPr>
      <w:r>
        <w:rPr>
          <w:rFonts w:eastAsia="Times New Roman" w:cstheme="minorHAnsi"/>
          <w:b/>
          <w:noProof w:val="0"/>
          <w:sz w:val="24"/>
          <w:szCs w:val="24"/>
          <w:lang w:val="ru-RU"/>
        </w:rPr>
        <w:t>Образац бр. 2</w:t>
      </w:r>
    </w:p>
    <w:p w14:paraId="6543E6AE" w14:textId="047120AB" w:rsidR="00965126" w:rsidRDefault="00965126" w:rsidP="00965126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02FEF938" w14:textId="0AAB9C8F" w:rsidR="00345CB3" w:rsidRDefault="00345CB3" w:rsidP="00965126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74A1CACD" w14:textId="77777777" w:rsidR="00345CB3" w:rsidRPr="00243D13" w:rsidRDefault="00345CB3" w:rsidP="00965126">
      <w:pPr>
        <w:pStyle w:val="NoSpacing"/>
        <w:jc w:val="right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78F58097" w14:textId="37975B6B" w:rsidR="00965126" w:rsidRDefault="00965126" w:rsidP="00965126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  <w:r>
        <w:rPr>
          <w:rFonts w:eastAsia="Times New Roman" w:cstheme="minorHAnsi"/>
          <w:b/>
          <w:noProof w:val="0"/>
          <w:sz w:val="24"/>
          <w:szCs w:val="24"/>
          <w:lang w:val="ru-RU"/>
        </w:rPr>
        <w:t>ИЗЈАВА О ИСПУЊЕНОСТИ КРИТЕРИЈУМА ЗА КВАЛИТАТИВАН ИЗБОР ПРИВРЕДНОГ СУБЈЕКТА – КРИТЕРИЈУМИ ЗА ИЗБОР ПРИВРЕДНОГ СУБЈЕКТА</w:t>
      </w:r>
    </w:p>
    <w:p w14:paraId="7D5329D2" w14:textId="77777777" w:rsidR="00965126" w:rsidRDefault="00965126" w:rsidP="00965126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</w:p>
    <w:p w14:paraId="7A785EFD" w14:textId="77777777" w:rsidR="00965126" w:rsidRDefault="00965126" w:rsidP="00965126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</w:p>
    <w:p w14:paraId="76E0F9EE" w14:textId="77777777" w:rsidR="00965126" w:rsidRPr="00243D13" w:rsidRDefault="00965126" w:rsidP="00965126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</w:p>
    <w:p w14:paraId="6BB10243" w14:textId="77777777" w:rsidR="00FC0985" w:rsidRPr="00243D13" w:rsidRDefault="00FC0985" w:rsidP="00FC0985">
      <w:pPr>
        <w:pStyle w:val="NoSpacing"/>
        <w:jc w:val="center"/>
        <w:rPr>
          <w:rFonts w:cstheme="minorHAnsi"/>
          <w:sz w:val="24"/>
          <w:szCs w:val="24"/>
        </w:rPr>
      </w:pPr>
      <w:r w:rsidRPr="0041021E">
        <w:rPr>
          <w:rFonts w:cstheme="minorHAnsi"/>
          <w:b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14:paraId="00B0C2AC" w14:textId="77777777" w:rsidR="00FC0985" w:rsidRPr="00243D13" w:rsidRDefault="00FC0985" w:rsidP="00FC0985">
      <w:pPr>
        <w:pStyle w:val="NoSpacing"/>
        <w:jc w:val="both"/>
        <w:rPr>
          <w:rFonts w:cstheme="minorHAnsi"/>
          <w:sz w:val="24"/>
          <w:szCs w:val="24"/>
        </w:rPr>
      </w:pPr>
    </w:p>
    <w:p w14:paraId="3F1CC1E9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Понуђач ________________________________________________, са седиштем у</w:t>
      </w:r>
    </w:p>
    <w:p w14:paraId="4D47D63E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57F2F71E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_________________________, улица ___________________________________________</w:t>
      </w:r>
    </w:p>
    <w:p w14:paraId="1EFF17A3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B3A849C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број _______, под материјалном и кривичном </w:t>
      </w:r>
      <w:r>
        <w:rPr>
          <w:rFonts w:eastAsia="Times New Roman" w:cstheme="minorHAnsi"/>
          <w:noProof w:val="0"/>
          <w:sz w:val="24"/>
          <w:szCs w:val="24"/>
          <w:lang w:val="ru-RU"/>
        </w:rPr>
        <w:t>одговорношћу даје следећу</w:t>
      </w:r>
    </w:p>
    <w:p w14:paraId="4EFE1795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4D76B306" w14:textId="7C86A9BC" w:rsidR="00965126" w:rsidRDefault="00965126" w:rsidP="00965126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  <w:r>
        <w:rPr>
          <w:rFonts w:eastAsia="Times New Roman" w:cstheme="minorHAnsi"/>
          <w:b/>
          <w:noProof w:val="0"/>
          <w:sz w:val="24"/>
          <w:szCs w:val="24"/>
          <w:lang w:val="ru-RU"/>
        </w:rPr>
        <w:t xml:space="preserve">ИЗЈАВА  О ИСПУЊАВАЊУ ЗАХТЕВАНИХ КРИТЕРИЈУМА ЗА </w:t>
      </w:r>
    </w:p>
    <w:p w14:paraId="04DB90D7" w14:textId="22B67A18" w:rsidR="00965126" w:rsidRPr="00243D13" w:rsidRDefault="00965126" w:rsidP="00965126">
      <w:pPr>
        <w:pStyle w:val="NoSpacing"/>
        <w:jc w:val="center"/>
        <w:rPr>
          <w:rFonts w:eastAsia="Times New Roman" w:cstheme="minorHAnsi"/>
          <w:b/>
          <w:noProof w:val="0"/>
          <w:sz w:val="24"/>
          <w:szCs w:val="24"/>
          <w:lang w:val="ru-RU"/>
        </w:rPr>
      </w:pPr>
      <w:r>
        <w:rPr>
          <w:rFonts w:eastAsia="Times New Roman" w:cstheme="minorHAnsi"/>
          <w:b/>
          <w:noProof w:val="0"/>
          <w:sz w:val="24"/>
          <w:szCs w:val="24"/>
          <w:lang w:val="ru-RU"/>
        </w:rPr>
        <w:t>ИЗБОР ПРИВРЕДНОГ СУБЈЕКТА</w:t>
      </w:r>
    </w:p>
    <w:p w14:paraId="7650362F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7E3B9E1C" w14:textId="70D92D01" w:rsidR="00965126" w:rsidRPr="00243D13" w:rsidRDefault="00965126" w:rsidP="00965126">
      <w:pPr>
        <w:pStyle w:val="NoSpacing"/>
        <w:spacing w:line="276" w:lineRule="auto"/>
        <w:ind w:firstLine="720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Изричито </w:t>
      </w:r>
      <w:r>
        <w:rPr>
          <w:rFonts w:eastAsia="Times New Roman" w:cstheme="minorHAnsi"/>
          <w:noProof w:val="0"/>
          <w:sz w:val="24"/>
          <w:szCs w:val="24"/>
          <w:lang w:val="ru-RU"/>
        </w:rPr>
        <w:t>потврђујем да испуњавам захетаване критеријуме за избор привредног субјекта у погледу прописаног техничког и стручног капацитета и услова наведенеих у тачки 6. ,, Избор учесника и додела уговора ,, тачка 2. – КРИТЕРИЈУМИ ЗА ИЗБОР ПРИВРЕДНОГ СУБЈЕКТА  , став 1. тачка 1) до 3) конкурсне документације.</w:t>
      </w:r>
    </w:p>
    <w:p w14:paraId="502D8DE2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EB2ECD6" w14:textId="678C640D" w:rsidR="00DF7C4C" w:rsidRPr="00DF7C4C" w:rsidRDefault="00DF7C4C" w:rsidP="00DF7C4C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sr-Cyrl-RS"/>
        </w:rPr>
      </w:pPr>
      <w:r>
        <w:rPr>
          <w:rFonts w:eastAsia="Times New Roman" w:cstheme="minorHAnsi"/>
          <w:noProof w:val="0"/>
          <w:sz w:val="24"/>
          <w:szCs w:val="24"/>
          <w:lang w:val="sr-Cyrl-RS"/>
        </w:rPr>
        <w:t>Доказе ћемо доставити на основу упућеног захтева  од стране наручиоца  без одлагања.</w:t>
      </w:r>
    </w:p>
    <w:p w14:paraId="7EA8FEB9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441076D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DC6C321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датум:</w:t>
      </w:r>
    </w:p>
    <w:p w14:paraId="0D389D5C" w14:textId="77777777" w:rsidR="00965126" w:rsidRPr="00243D13" w:rsidRDefault="00965126" w:rsidP="00965126">
      <w:pPr>
        <w:pStyle w:val="NoSpacing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_____________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Потпис овлашћеног</w:t>
      </w:r>
    </w:p>
    <w:p w14:paraId="4FF99A21" w14:textId="77777777" w:rsidR="00965126" w:rsidRPr="00243D13" w:rsidRDefault="00965126" w:rsidP="00965126">
      <w:pPr>
        <w:pStyle w:val="NoSpacing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М.П.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лица</w:t>
      </w:r>
      <w:r w:rsidRPr="00243D13">
        <w:rPr>
          <w:rFonts w:eastAsia="Times New Roman" w:cstheme="minorHAnsi"/>
          <w:noProof w:val="0"/>
          <w:sz w:val="24"/>
          <w:szCs w:val="24"/>
        </w:rPr>
        <w:t xml:space="preserve"> 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понуђача</w:t>
      </w:r>
      <w:r w:rsidRPr="00243D13">
        <w:rPr>
          <w:rFonts w:eastAsia="Times New Roman" w:cstheme="minorHAnsi"/>
          <w:noProof w:val="0"/>
          <w:sz w:val="24"/>
          <w:szCs w:val="24"/>
        </w:rPr>
        <w:t xml:space="preserve">    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место: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</w:p>
    <w:p w14:paraId="359AB74F" w14:textId="77777777" w:rsidR="00965126" w:rsidRPr="00243D13" w:rsidRDefault="00965126" w:rsidP="00965126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_____________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ab/>
        <w:t>__________________</w:t>
      </w:r>
    </w:p>
    <w:p w14:paraId="0B772AF1" w14:textId="77777777" w:rsidR="00965126" w:rsidRPr="00243D13" w:rsidRDefault="00965126" w:rsidP="00965126">
      <w:pPr>
        <w:pStyle w:val="NoSpacing"/>
        <w:jc w:val="both"/>
        <w:rPr>
          <w:rFonts w:cstheme="minorHAnsi"/>
          <w:sz w:val="24"/>
          <w:szCs w:val="24"/>
        </w:rPr>
      </w:pPr>
    </w:p>
    <w:p w14:paraId="75B71FD6" w14:textId="77777777" w:rsidR="00965126" w:rsidRPr="00243D13" w:rsidRDefault="00965126" w:rsidP="00965126">
      <w:pPr>
        <w:pStyle w:val="NoSpacing"/>
        <w:jc w:val="both"/>
        <w:rPr>
          <w:rFonts w:eastAsiaTheme="minorEastAsia" w:cstheme="minorHAnsi"/>
          <w:noProof w:val="0"/>
          <w:sz w:val="24"/>
          <w:szCs w:val="24"/>
        </w:rPr>
      </w:pPr>
    </w:p>
    <w:p w14:paraId="0D4D4F1A" w14:textId="77777777" w:rsidR="00965126" w:rsidRPr="00243D13" w:rsidRDefault="00965126" w:rsidP="00965126">
      <w:pPr>
        <w:pStyle w:val="NoSpacing"/>
        <w:jc w:val="both"/>
        <w:rPr>
          <w:rFonts w:eastAsiaTheme="minorEastAsia" w:cstheme="minorHAnsi"/>
          <w:noProof w:val="0"/>
          <w:sz w:val="24"/>
          <w:szCs w:val="24"/>
        </w:rPr>
      </w:pPr>
    </w:p>
    <w:p w14:paraId="69E063BF" w14:textId="77777777" w:rsidR="00965126" w:rsidRPr="00243D13" w:rsidRDefault="00965126" w:rsidP="00965126">
      <w:pPr>
        <w:pStyle w:val="NoSpacing"/>
        <w:jc w:val="both"/>
        <w:rPr>
          <w:rFonts w:eastAsiaTheme="minorEastAsia" w:cstheme="minorHAnsi"/>
          <w:noProof w:val="0"/>
          <w:sz w:val="24"/>
          <w:szCs w:val="24"/>
        </w:rPr>
      </w:pPr>
    </w:p>
    <w:p w14:paraId="605F8547" w14:textId="77777777" w:rsidR="00965126" w:rsidRDefault="00965126" w:rsidP="00965126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4B88EE67" w14:textId="77777777" w:rsidR="00965126" w:rsidRDefault="00965126" w:rsidP="00965126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5F2EB7B0" w14:textId="77777777" w:rsidR="00965126" w:rsidRDefault="00965126" w:rsidP="00965126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1E49C5B6" w14:textId="77777777" w:rsidR="00965126" w:rsidRDefault="00965126" w:rsidP="00965126">
      <w:pPr>
        <w:pStyle w:val="NoSpacing"/>
        <w:jc w:val="both"/>
        <w:rPr>
          <w:rFonts w:eastAsia="Calibri" w:cstheme="minorHAnsi"/>
          <w:sz w:val="24"/>
          <w:szCs w:val="24"/>
        </w:rPr>
      </w:pPr>
    </w:p>
    <w:p w14:paraId="3232CFF1" w14:textId="09D19317" w:rsidR="00965126" w:rsidRPr="00243D13" w:rsidRDefault="00965126" w:rsidP="001E13D0">
      <w:pPr>
        <w:pStyle w:val="NoSpacing"/>
        <w:jc w:val="center"/>
        <w:rPr>
          <w:rFonts w:cstheme="minorHAnsi"/>
          <w:b/>
          <w:sz w:val="28"/>
          <w:szCs w:val="28"/>
        </w:rPr>
      </w:pPr>
    </w:p>
    <w:p w14:paraId="64768B31" w14:textId="77777777" w:rsidR="00D118B0" w:rsidRPr="00243D13" w:rsidRDefault="00B76D4D" w:rsidP="001E13D0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43D13">
        <w:rPr>
          <w:rFonts w:cstheme="minorHAnsi"/>
          <w:b/>
          <w:sz w:val="28"/>
          <w:szCs w:val="28"/>
        </w:rPr>
        <w:t xml:space="preserve">7. </w:t>
      </w:r>
      <w:r w:rsidR="00D118B0" w:rsidRPr="00243D13">
        <w:rPr>
          <w:rFonts w:cstheme="minorHAnsi"/>
          <w:b/>
          <w:sz w:val="28"/>
          <w:szCs w:val="28"/>
        </w:rPr>
        <w:t>СПЕЦИФИКАЦИЈА</w:t>
      </w:r>
      <w:r w:rsidR="002D13EB" w:rsidRPr="00243D13">
        <w:rPr>
          <w:rFonts w:cstheme="minorHAnsi"/>
          <w:b/>
          <w:sz w:val="28"/>
          <w:szCs w:val="28"/>
        </w:rPr>
        <w:t xml:space="preserve"> УСЛУГЕ</w:t>
      </w:r>
    </w:p>
    <w:p w14:paraId="32A60192" w14:textId="08547962" w:rsidR="00574897" w:rsidRDefault="004104D9" w:rsidP="00574897">
      <w:pPr>
        <w:pStyle w:val="NoSpacing"/>
        <w:jc w:val="center"/>
        <w:rPr>
          <w:rFonts w:cstheme="minorHAnsi"/>
          <w:sz w:val="24"/>
          <w:szCs w:val="24"/>
          <w:lang w:val="sr-Cyrl-RS"/>
        </w:rPr>
      </w:pPr>
      <w:r w:rsidRPr="00243D13">
        <w:rPr>
          <w:rFonts w:cstheme="minorHAnsi"/>
          <w:b/>
          <w:sz w:val="24"/>
          <w:szCs w:val="24"/>
          <w:lang w:val="ru-RU"/>
        </w:rPr>
        <w:t xml:space="preserve">набавка </w:t>
      </w:r>
      <w:r w:rsidR="00732169">
        <w:rPr>
          <w:rFonts w:cstheme="minorHAnsi"/>
          <w:b/>
          <w:sz w:val="24"/>
          <w:szCs w:val="24"/>
          <w:lang w:val="ru-RU"/>
        </w:rPr>
        <w:t>радови –</w:t>
      </w:r>
      <w:r w:rsidR="002A4681" w:rsidRPr="00243D13">
        <w:rPr>
          <w:rFonts w:cstheme="minorHAnsi"/>
          <w:b/>
          <w:sz w:val="24"/>
          <w:szCs w:val="24"/>
          <w:lang w:val="ru-RU"/>
        </w:rPr>
        <w:t xml:space="preserve"> </w:t>
      </w:r>
      <w:r w:rsidR="00732169">
        <w:rPr>
          <w:rFonts w:cstheme="minorHAnsi"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14:paraId="1828FD8E" w14:textId="77777777" w:rsidR="00FC0985" w:rsidRPr="0041021E" w:rsidRDefault="00FC0985" w:rsidP="00574897">
      <w:pPr>
        <w:pStyle w:val="NoSpacing"/>
        <w:jc w:val="center"/>
        <w:rPr>
          <w:sz w:val="24"/>
          <w:szCs w:val="24"/>
          <w:lang w:val="en-GB"/>
        </w:rPr>
      </w:pPr>
    </w:p>
    <w:tbl>
      <w:tblPr>
        <w:tblW w:w="12745" w:type="dxa"/>
        <w:tblInd w:w="93" w:type="dxa"/>
        <w:tblLook w:val="04A0" w:firstRow="1" w:lastRow="0" w:firstColumn="1" w:lastColumn="0" w:noHBand="0" w:noVBand="1"/>
      </w:tblPr>
      <w:tblGrid>
        <w:gridCol w:w="491"/>
        <w:gridCol w:w="4600"/>
        <w:gridCol w:w="654"/>
        <w:gridCol w:w="446"/>
        <w:gridCol w:w="45"/>
        <w:gridCol w:w="235"/>
        <w:gridCol w:w="91"/>
        <w:gridCol w:w="249"/>
        <w:gridCol w:w="820"/>
        <w:gridCol w:w="512"/>
        <w:gridCol w:w="341"/>
        <w:gridCol w:w="1721"/>
        <w:gridCol w:w="1100"/>
        <w:gridCol w:w="280"/>
        <w:gridCol w:w="340"/>
        <w:gridCol w:w="820"/>
      </w:tblGrid>
      <w:tr w:rsidR="003F059B" w:rsidRPr="003F059B" w14:paraId="41B5464F" w14:textId="77777777" w:rsidTr="00FC0985">
        <w:trPr>
          <w:trHeight w:val="495"/>
        </w:trPr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03E6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sz w:val="28"/>
                <w:szCs w:val="28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sz w:val="28"/>
                <w:szCs w:val="28"/>
                <w:lang w:val="en-GB" w:eastAsia="en-GB"/>
              </w:rPr>
              <w:t>PREDMER I PREDRAČUN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A56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E1C8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75A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196D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</w:tr>
      <w:tr w:rsidR="003F059B" w:rsidRPr="003F059B" w14:paraId="31587B0C" w14:textId="77777777" w:rsidTr="00FC0985">
        <w:trPr>
          <w:trHeight w:val="300"/>
        </w:trPr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72B20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potrebne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opreme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radova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za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ugradnju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novog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kotla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u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kotlarnici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u OŠ u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Belom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potoku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E5014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2E6DC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F465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B195A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</w:tr>
      <w:tr w:rsidR="003F059B" w:rsidRPr="003F059B" w14:paraId="530FA27D" w14:textId="77777777" w:rsidTr="00FC0985">
        <w:trPr>
          <w:trHeight w:val="300"/>
        </w:trPr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53DAC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1. CEVNA MREŽA I TERMIČKA ZAŠTITA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BFC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374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5E0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185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498C2874" w14:textId="77777777" w:rsidTr="00FC0985">
        <w:trPr>
          <w:trHeight w:val="2505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69E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1.1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1A51B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bakarnih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cevi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za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razvod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tople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vode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.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Izrada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konzola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oslonaca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čvrstih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tačaka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.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Sve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prodore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horizontalne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cevne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mreže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kroz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zidove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uviti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talasastim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papirom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zatvoriti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ih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dvodelnim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rozetnama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, a u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vertikalne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prodore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ugraditi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čaure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od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crnih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cevi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.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Ovom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stavkom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obuhvaćeni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su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usponski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vodovi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kao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i </w:t>
            </w:r>
            <w:proofErr w:type="spellStart"/>
            <w:proofErr w:type="gram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priključci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 do</w:t>
            </w:r>
            <w:proofErr w:type="gram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grejnih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tela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C7E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sz w:val="18"/>
                <w:szCs w:val="18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297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sz w:val="16"/>
                <w:szCs w:val="16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6B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64E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9A88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sz w:val="20"/>
                <w:szCs w:val="2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181E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000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F12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CA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5A3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424E3035" w14:textId="77777777" w:rsidTr="00FC0985">
        <w:trPr>
          <w:trHeight w:val="300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8CBA0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78A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Cu  </w:t>
            </w:r>
            <w:r w:rsidRPr="003F059B">
              <w:rPr>
                <w:rFonts w:ascii="Calibri" w:eastAsia="Times New Roman" w:hAnsi="Calibri" w:cs="Calibri"/>
                <w:noProof w:val="0"/>
                <w:lang w:val="en-GB" w:eastAsia="en-GB"/>
              </w:rPr>
              <w:t>Ø3</w:t>
            </w: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5x1,5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ECC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m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1C2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30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1B6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sz w:val="20"/>
                <w:szCs w:val="2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420A6" w14:textId="7FD7B486" w:rsidR="003F059B" w:rsidRPr="00FC0985" w:rsidRDefault="00FC0985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</w:pPr>
            <w:r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  <w:t>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5F2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sz w:val="20"/>
                <w:szCs w:val="2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sz w:val="20"/>
                <w:szCs w:val="2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A672" w14:textId="4D53F1DD" w:rsidR="003F059B" w:rsidRPr="00FC0985" w:rsidRDefault="00FC0985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</w:pPr>
            <w:r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  <w:t>____________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5B9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3E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27A1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7F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3CDA0BD2" w14:textId="77777777" w:rsidTr="00FC0985">
        <w:trPr>
          <w:trHeight w:val="85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3F4A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4D227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Za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fiting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spojni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zaptivni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materijal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drugi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sitnopotrošni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materijal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uzima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se 50%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od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pozicije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1.1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D49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AE6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0.5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51F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3FD" w14:textId="4BE2D460" w:rsidR="003F059B" w:rsidRPr="00FC0985" w:rsidRDefault="00FC0985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</w:pPr>
            <w:r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  <w:t>________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CE8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3E80" w14:textId="36C81BB2" w:rsidR="003F059B" w:rsidRPr="00FC0985" w:rsidRDefault="00FC0985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</w:pPr>
            <w:r>
              <w:rPr>
                <w:rFonts w:ascii="Times Roman YU" w:eastAsia="Times New Roman" w:hAnsi="Times Roman YU" w:cs="Times New Roman"/>
                <w:noProof w:val="0"/>
                <w:lang w:val="sr-Cyrl-RS" w:eastAsia="en-GB"/>
              </w:rPr>
              <w:t>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A17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704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44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DF0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FC0985" w:rsidRPr="003F059B" w14:paraId="340DB1B1" w14:textId="77777777" w:rsidTr="00FC0985">
        <w:trPr>
          <w:gridAfter w:val="7"/>
          <w:wAfter w:w="5114" w:type="dxa"/>
          <w:trHeight w:val="99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444D8" w14:textId="77777777" w:rsidR="00FC0985" w:rsidRPr="003F059B" w:rsidRDefault="00FC0985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1C5E0" w14:textId="35DB537B" w:rsidR="00FC0985" w:rsidRPr="003F059B" w:rsidRDefault="00FC0985" w:rsidP="00FC0985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Ispitivanje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instalacije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grejanja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na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"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toplo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",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uregulisavanje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sistema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021" w14:textId="77777777" w:rsidR="00FC0985" w:rsidRPr="003F059B" w:rsidRDefault="00FC0985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E832" w14:textId="77777777" w:rsidR="00FC0985" w:rsidRPr="003F059B" w:rsidRDefault="00FC0985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A791" w14:textId="77777777" w:rsidR="00FC0985" w:rsidRPr="003F059B" w:rsidRDefault="00FC0985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6AFA" w14:textId="77777777" w:rsidR="00FC0985" w:rsidRPr="003F059B" w:rsidRDefault="00FC0985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592E1803" w14:textId="77777777" w:rsidTr="00FC098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6A7F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7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B8AC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Ukupno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 xml:space="preserve"> 1: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87B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F50" w14:textId="608BEDAC" w:rsidR="003F059B" w:rsidRPr="00FC0985" w:rsidRDefault="00FC0985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sr-Cyrl-RS" w:eastAsia="en-GB"/>
              </w:rPr>
            </w:pPr>
            <w:r>
              <w:rPr>
                <w:rFonts w:ascii="Times Roman YU" w:eastAsia="Times New Roman" w:hAnsi="Times Roman YU" w:cs="Times New Roman"/>
                <w:b/>
                <w:bCs/>
                <w:noProof w:val="0"/>
                <w:lang w:val="sr-Cyrl-RS" w:eastAsia="en-GB"/>
              </w:rPr>
              <w:t>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18A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A6C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661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E1A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042DD086" w14:textId="77777777" w:rsidTr="00FC0985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C227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7D2D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1AAA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424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8E63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467A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A058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2AB6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A5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2A1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871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D22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133EDAD2" w14:textId="77777777" w:rsidTr="00FC0985">
        <w:trPr>
          <w:trHeight w:val="300"/>
        </w:trPr>
        <w:tc>
          <w:tcPr>
            <w:tcW w:w="102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4F50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b/>
                <w:bCs/>
                <w:noProof w:val="0"/>
                <w:lang w:val="en-GB" w:eastAsia="en-GB"/>
              </w:rPr>
              <w:t>2.  KOTLARNICA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977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7D2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3C75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9F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</w:tr>
      <w:tr w:rsidR="003F059B" w:rsidRPr="003F059B" w14:paraId="6B7B7F2F" w14:textId="77777777" w:rsidTr="00FC0985">
        <w:trPr>
          <w:trHeight w:val="108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65B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2.1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3AC2B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toplovodnog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kotla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čelične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konstrukcije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za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rad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na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pelet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proizveden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od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piljevine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snage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40kW,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proizvod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 "ABC"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>Užice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GB" w:eastAsia="en-GB"/>
              </w:rPr>
              <w:t xml:space="preserve">.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B82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65E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4D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678B" w14:textId="242D2604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0C3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F454" w14:textId="7EF06C94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434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27D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86B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423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</w:tr>
      <w:tr w:rsidR="003F059B" w:rsidRPr="003F059B" w14:paraId="0ED7B212" w14:textId="77777777" w:rsidTr="00FC0985">
        <w:trPr>
          <w:trHeight w:val="1020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B140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2.2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D18CE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cirkulacione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pumpe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frekventnim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regulatorom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proizvod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"WILLO"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Nemačka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sledećih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karakteristika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67D6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3DC7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EE9B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9F0E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A164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7A34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06E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19A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D1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D10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</w:tr>
      <w:tr w:rsidR="003F059B" w:rsidRPr="003F059B" w14:paraId="49FD3047" w14:textId="77777777" w:rsidTr="00FC0985">
        <w:trPr>
          <w:trHeight w:val="480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727EC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331D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STAR RS 30/7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072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9C5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5CA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1802" w14:textId="6C73347F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09B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E7EF" w14:textId="33E1D8AA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7A9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BB1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3ED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DEB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</w:tr>
      <w:tr w:rsidR="003F059B" w:rsidRPr="003F059B" w14:paraId="0BEF81F3" w14:textId="77777777" w:rsidTr="00FC0985">
        <w:trPr>
          <w:trHeight w:val="6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022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2.3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9CE17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termomanometra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opsega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merenja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0-120°C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111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75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011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859" w14:textId="48F020F8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8763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BEA0" w14:textId="56610933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DBE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670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CBF7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9AB2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3F8181D6" w14:textId="77777777" w:rsidTr="00FC0985">
        <w:trPr>
          <w:trHeight w:val="795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8EE3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2.4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88562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kugla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ventila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sledećih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dimenzija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D7B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776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988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8081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D2AC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C2FC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27B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BA671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2CC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4D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13C7E8BA" w14:textId="77777777" w:rsidTr="00FC0985">
        <w:trPr>
          <w:trHeight w:val="375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EB326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B2C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DN32 PN6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BE2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F48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7C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53B6" w14:textId="2BB0A0D1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19A1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E4EB" w14:textId="1CC72B7B" w:rsidR="003F059B" w:rsidRPr="00FC0985" w:rsidRDefault="00FC0985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E46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7BB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D57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736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72733E0A" w14:textId="77777777" w:rsidTr="00FC0985">
        <w:trPr>
          <w:trHeight w:val="1050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7F00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2.5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08D2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nepovratnih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ventila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komplet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protivprirubnicama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zavrtnjima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zaptivačima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sledecih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dimenzija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36D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5B5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5AB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1D10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DA30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2215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2D6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EE4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37D8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4FE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76ED4FB1" w14:textId="77777777" w:rsidTr="00FC0985">
        <w:trPr>
          <w:trHeight w:val="375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00B01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0B7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D32 PN6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AA5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26C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38F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6C89" w14:textId="5B6F7ACD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EB2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9DDC" w14:textId="1006592B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C76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9DE1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F31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0518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07966DBC" w14:textId="77777777" w:rsidTr="00FC0985">
        <w:trPr>
          <w:trHeight w:val="660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741A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2.6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3F2D70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kotlovskih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slavina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sledećih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dimenzija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063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493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DB4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4A1C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BC08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7106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CD9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097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85E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A65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210AD476" w14:textId="77777777" w:rsidTr="00FC0985">
        <w:trPr>
          <w:trHeight w:val="375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C85E3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91EF8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DN20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F13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1AF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1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CBE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E8EF" w14:textId="746D602A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0E9D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531" w14:textId="17176A39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DF91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A48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9E2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F07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125CDC6A" w14:textId="77777777" w:rsidTr="00FC0985">
        <w:trPr>
          <w:trHeight w:val="600"/>
        </w:trPr>
        <w:tc>
          <w:tcPr>
            <w:tcW w:w="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57FA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2.7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FA3EE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Nabavka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,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isporuka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i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montaža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automatske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odzračne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slavine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sledećih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 xml:space="preserve"> </w:t>
            </w:r>
            <w:proofErr w:type="spellStart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dimenzija</w:t>
            </w:r>
            <w:proofErr w:type="spellEnd"/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: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AF0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DFD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9F4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AAED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1AEB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7486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19A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5DB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93E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4375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079EAEB8" w14:textId="77777777" w:rsidTr="00FC0985">
        <w:trPr>
          <w:trHeight w:val="375"/>
        </w:trPr>
        <w:tc>
          <w:tcPr>
            <w:tcW w:w="4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07A1F" w14:textId="77777777" w:rsidR="003F059B" w:rsidRPr="003F059B" w:rsidRDefault="003F059B" w:rsidP="003F059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99FC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 xml:space="preserve"> DN15 PN6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3938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kom</w:t>
            </w:r>
            <w:proofErr w:type="spellEnd"/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03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2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7BB1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x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EA20" w14:textId="1983FE2C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A9A2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  <w:r w:rsidRPr="003F059B"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  <w:t>=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AE27" w14:textId="4C682228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sr-Cyrl-RS" w:eastAsia="en-GB"/>
              </w:rPr>
              <w:t>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E33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6EA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B771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46A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3498FC2E" w14:textId="77777777" w:rsidTr="00FC0985">
        <w:trPr>
          <w:trHeight w:val="37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17CE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66D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0287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2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2FA92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lang w:val="en-GB" w:eastAsia="en-GB"/>
              </w:rPr>
            </w:pPr>
            <w:proofErr w:type="spellStart"/>
            <w:r w:rsidRPr="003F059B">
              <w:rPr>
                <w:rFonts w:ascii="Times New Roman" w:eastAsia="Times New Roman" w:hAnsi="Times New Roman" w:cs="Times New Roman"/>
                <w:b/>
                <w:bCs/>
                <w:noProof w:val="0"/>
                <w:lang w:val="en-GB" w:eastAsia="en-GB"/>
              </w:rPr>
              <w:t>Ukupno</w:t>
            </w:r>
            <w:proofErr w:type="spellEnd"/>
            <w:r w:rsidRPr="003F059B">
              <w:rPr>
                <w:rFonts w:ascii="Times New Roman" w:eastAsia="Times New Roman" w:hAnsi="Times New Roman" w:cs="Times New Roman"/>
                <w:b/>
                <w:bCs/>
                <w:noProof w:val="0"/>
                <w:lang w:val="en-GB" w:eastAsia="en-GB"/>
              </w:rPr>
              <w:t xml:space="preserve"> 2: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5A88" w14:textId="7CF9947C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val="sr-Cyrl-RS" w:eastAsia="en-GB"/>
              </w:rPr>
              <w:t>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C5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500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3BB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816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2507D640" w14:textId="77777777" w:rsidTr="00FC0985">
        <w:trPr>
          <w:trHeight w:val="37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F326C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E3E8A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FDC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F71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01F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5DAB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2E4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4CBB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945A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022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957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190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376F5C34" w14:textId="77777777" w:rsidTr="00FC0985">
        <w:trPr>
          <w:trHeight w:val="37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3168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7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817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b/>
                <w:bCs/>
                <w:noProof w:val="0"/>
                <w:sz w:val="24"/>
                <w:szCs w:val="24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sz w:val="24"/>
                <w:szCs w:val="24"/>
                <w:lang w:val="en-GB" w:eastAsia="en-GB"/>
              </w:rPr>
              <w:t>REKAPITULACIJA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D4C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5C8B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107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B7F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1ED4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9483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610653F1" w14:textId="77777777" w:rsidTr="00FC0985">
        <w:trPr>
          <w:trHeight w:val="37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FEF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1.</w:t>
            </w:r>
          </w:p>
        </w:tc>
        <w:tc>
          <w:tcPr>
            <w:tcW w:w="7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6641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1. CEVNA MREŽA I TERMIČKA ZAŠTITA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B69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733" w14:textId="75DAE77E" w:rsidR="003F059B" w:rsidRPr="009B7422" w:rsidRDefault="009B7422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lang w:val="sr-Cyrl-RS" w:eastAsia="en-GB"/>
              </w:rPr>
            </w:pPr>
            <w:r>
              <w:rPr>
                <w:rFonts w:ascii="Times Roman YU" w:eastAsia="Times New Roman" w:hAnsi="Times Roman YU" w:cs="Times New Roman"/>
                <w:b/>
                <w:bCs/>
                <w:noProof w:val="0"/>
                <w:lang w:val="sr-Cyrl-RS" w:eastAsia="en-GB"/>
              </w:rPr>
              <w:t>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1EB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D54D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B5E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2AF9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24CA9F26" w14:textId="77777777" w:rsidTr="00FC0985">
        <w:trPr>
          <w:trHeight w:val="37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3B5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  <w:t>2.</w:t>
            </w:r>
          </w:p>
        </w:tc>
        <w:tc>
          <w:tcPr>
            <w:tcW w:w="7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215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  <w:t>2.  KOTLARNICA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E72F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E1D2" w14:textId="2C97E706" w:rsidR="003F059B" w:rsidRPr="009B7422" w:rsidRDefault="009B7422" w:rsidP="003F05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noProof w:val="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lang w:val="sr-Cyrl-RS" w:eastAsia="en-GB"/>
              </w:rPr>
              <w:t>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16C5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697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FBA2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4400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  <w:tr w:rsidR="003F059B" w:rsidRPr="003F059B" w14:paraId="5D5747D7" w14:textId="77777777" w:rsidTr="00FC0985">
        <w:trPr>
          <w:trHeight w:val="37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844E8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326D" w14:textId="77777777" w:rsidR="003F059B" w:rsidRPr="003F059B" w:rsidRDefault="003F059B" w:rsidP="003F059B">
            <w:pPr>
              <w:spacing w:after="0" w:line="240" w:lineRule="auto"/>
              <w:rPr>
                <w:rFonts w:ascii="Times Roman YU" w:eastAsia="Times New Roman" w:hAnsi="Times Roman YU" w:cs="Times New Roman"/>
                <w:b/>
                <w:bCs/>
                <w:noProof w:val="0"/>
                <w:lang w:val="en-GB" w:eastAsia="en-GB"/>
              </w:rPr>
            </w:pPr>
          </w:p>
        </w:tc>
        <w:tc>
          <w:tcPr>
            <w:tcW w:w="30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57A3" w14:textId="77777777" w:rsidR="003F059B" w:rsidRPr="003F059B" w:rsidRDefault="003F059B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sz w:val="24"/>
                <w:szCs w:val="24"/>
                <w:lang w:val="en-GB" w:eastAsia="en-GB"/>
              </w:rPr>
            </w:pPr>
            <w:r w:rsidRPr="003F059B">
              <w:rPr>
                <w:rFonts w:ascii="Times Roman YU" w:eastAsia="Times New Roman" w:hAnsi="Times Roman YU" w:cs="Times New Roman"/>
                <w:b/>
                <w:bCs/>
                <w:noProof w:val="0"/>
                <w:sz w:val="24"/>
                <w:szCs w:val="24"/>
                <w:lang w:val="en-GB" w:eastAsia="en-GB"/>
              </w:rPr>
              <w:t>UKUPNO: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F27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8871" w14:textId="7975E657" w:rsidR="003F059B" w:rsidRPr="009B7422" w:rsidRDefault="009B7422" w:rsidP="003F059B">
            <w:pPr>
              <w:spacing w:after="0" w:line="240" w:lineRule="auto"/>
              <w:jc w:val="right"/>
              <w:rPr>
                <w:rFonts w:ascii="Times Roman YU" w:eastAsia="Times New Roman" w:hAnsi="Times Roman YU" w:cs="Times New Roman"/>
                <w:b/>
                <w:bCs/>
                <w:noProof w:val="0"/>
                <w:sz w:val="24"/>
                <w:szCs w:val="24"/>
                <w:lang w:val="sr-Cyrl-RS" w:eastAsia="en-GB"/>
              </w:rPr>
            </w:pPr>
            <w:r>
              <w:rPr>
                <w:rFonts w:ascii="Times Roman YU" w:eastAsia="Times New Roman" w:hAnsi="Times Roman YU" w:cs="Times New Roman"/>
                <w:b/>
                <w:bCs/>
                <w:noProof w:val="0"/>
                <w:sz w:val="24"/>
                <w:szCs w:val="24"/>
                <w:lang w:val="sr-Cyrl-RS" w:eastAsia="en-GB"/>
              </w:rPr>
              <w:t>___________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F5F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1226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315E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BCD7" w14:textId="77777777" w:rsidR="003F059B" w:rsidRPr="003F059B" w:rsidRDefault="003F059B" w:rsidP="003F059B">
            <w:pPr>
              <w:spacing w:after="0" w:line="240" w:lineRule="auto"/>
              <w:jc w:val="center"/>
              <w:rPr>
                <w:rFonts w:ascii="Times Roman YU" w:eastAsia="Times New Roman" w:hAnsi="Times Roman YU" w:cs="Times New Roman"/>
                <w:noProof w:val="0"/>
                <w:lang w:val="en-GB" w:eastAsia="en-GB"/>
              </w:rPr>
            </w:pPr>
          </w:p>
        </w:tc>
      </w:tr>
    </w:tbl>
    <w:p w14:paraId="70057741" w14:textId="77777777" w:rsidR="008A3CF9" w:rsidRDefault="008A3CF9" w:rsidP="00666B98">
      <w:pPr>
        <w:spacing w:after="0" w:line="240" w:lineRule="auto"/>
        <w:jc w:val="both"/>
        <w:rPr>
          <w:rFonts w:cstheme="minorHAnsi"/>
          <w:lang w:val="sr-Cyrl-RS"/>
        </w:rPr>
      </w:pPr>
    </w:p>
    <w:p w14:paraId="192826D8" w14:textId="18C23DAD" w:rsidR="00574897" w:rsidRDefault="009573E3" w:rsidP="00574897">
      <w:pPr>
        <w:spacing w:after="0" w:line="240" w:lineRule="auto"/>
        <w:jc w:val="both"/>
        <w:rPr>
          <w:lang w:val="sr-Cyrl-RS"/>
        </w:rPr>
      </w:pPr>
      <w:r>
        <w:rPr>
          <w:rFonts w:cstheme="minorHAnsi"/>
          <w:lang w:val="sr-Cyrl-RS"/>
        </w:rPr>
        <w:t>Пројектна д</w:t>
      </w:r>
      <w:r w:rsidR="00574897" w:rsidRPr="004B4AF1">
        <w:rPr>
          <w:rFonts w:cstheme="minorHAnsi"/>
          <w:lang w:val="sr-Cyrl-RS"/>
        </w:rPr>
        <w:t>окументација се</w:t>
      </w:r>
      <w:r w:rsidR="00574897" w:rsidRPr="004B4AF1">
        <w:rPr>
          <w:lang w:val="ru-RU"/>
        </w:rPr>
        <w:t xml:space="preserve"> </w:t>
      </w:r>
      <w:r>
        <w:t xml:space="preserve"> доставља </w:t>
      </w:r>
      <w:r w:rsidR="00574897" w:rsidRPr="004B4AF1">
        <w:t xml:space="preserve"> </w:t>
      </w:r>
      <w:r>
        <w:rPr>
          <w:lang w:val="sr-Cyrl-RS"/>
        </w:rPr>
        <w:t>Наручиоцу у штампаној и електронској форми (</w:t>
      </w:r>
      <w:r>
        <w:rPr>
          <w:lang w:val="sr-Latn-RS"/>
        </w:rPr>
        <w:t xml:space="preserve">PDF, WORD, EXCEL) </w:t>
      </w:r>
      <w:r>
        <w:rPr>
          <w:lang w:val="sr-Cyrl-RS"/>
        </w:rPr>
        <w:t xml:space="preserve">на адресу наручиоца лицу које је одређено за пријем документације.  </w:t>
      </w:r>
    </w:p>
    <w:p w14:paraId="6EC4D59C" w14:textId="77777777" w:rsidR="008A3CF9" w:rsidRPr="009573E3" w:rsidRDefault="008A3CF9" w:rsidP="00574897">
      <w:pPr>
        <w:spacing w:after="0" w:line="240" w:lineRule="auto"/>
        <w:jc w:val="both"/>
        <w:rPr>
          <w:rFonts w:cstheme="minorHAnsi"/>
          <w:lang w:val="sr-Cyrl-RS"/>
        </w:rPr>
      </w:pPr>
    </w:p>
    <w:p w14:paraId="3466F0BB" w14:textId="07370CFA" w:rsidR="00574897" w:rsidRPr="004B4AF1" w:rsidRDefault="00574897" w:rsidP="00574897">
      <w:pPr>
        <w:pStyle w:val="NoSpacing"/>
        <w:jc w:val="both"/>
        <w:rPr>
          <w:lang w:val="ru-RU"/>
        </w:rPr>
      </w:pPr>
      <w:r w:rsidRPr="004B4AF1">
        <w:rPr>
          <w:b/>
          <w:lang w:val="ru-RU"/>
        </w:rPr>
        <w:t xml:space="preserve">Понуђач је у обавези да изврши све тражене услуге у складу </w:t>
      </w:r>
      <w:r w:rsidR="009573E3">
        <w:rPr>
          <w:b/>
          <w:lang w:val="ru-RU"/>
        </w:rPr>
        <w:t xml:space="preserve">са </w:t>
      </w:r>
      <w:r w:rsidRPr="004B4AF1">
        <w:rPr>
          <w:b/>
          <w:lang w:val="ru-RU"/>
        </w:rPr>
        <w:t xml:space="preserve">законским прописима и техничким нормативима који регулишу ову област </w:t>
      </w:r>
      <w:r w:rsidR="009573E3">
        <w:rPr>
          <w:b/>
          <w:lang w:val="ru-RU"/>
        </w:rPr>
        <w:t>а на основу захтева спецификације и потреба наручиоца.</w:t>
      </w:r>
    </w:p>
    <w:p w14:paraId="40F65D36" w14:textId="77777777" w:rsidR="00B272E5" w:rsidRPr="00243D13" w:rsidRDefault="00B272E5" w:rsidP="00003C33">
      <w:pPr>
        <w:pStyle w:val="NoSpacing"/>
        <w:jc w:val="both"/>
        <w:rPr>
          <w:rFonts w:cstheme="minorHAnsi"/>
          <w:sz w:val="24"/>
          <w:szCs w:val="24"/>
          <w:lang w:val="ru-RU"/>
        </w:rPr>
      </w:pPr>
    </w:p>
    <w:p w14:paraId="4662C5FF" w14:textId="77777777" w:rsidR="00B272E5" w:rsidRPr="00243D13" w:rsidRDefault="00B272E5" w:rsidP="00B272E5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  <w:lang w:val="ru-RU"/>
        </w:rPr>
        <w:t xml:space="preserve">Место: </w:t>
      </w:r>
      <w:r w:rsidRPr="00243D13">
        <w:rPr>
          <w:rFonts w:cstheme="minorHAnsi"/>
          <w:sz w:val="24"/>
          <w:szCs w:val="24"/>
          <w:u w:val="single"/>
          <w:lang w:val="ru-RU"/>
        </w:rPr>
        <w:t>_________________</w:t>
      </w:r>
    </w:p>
    <w:p w14:paraId="56529842" w14:textId="77777777" w:rsidR="00B272E5" w:rsidRPr="00243D13" w:rsidRDefault="00B272E5" w:rsidP="00B272E5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  <w:t>Потпис овлашћеног лица</w:t>
      </w:r>
    </w:p>
    <w:p w14:paraId="39A806E6" w14:textId="77777777" w:rsidR="00B272E5" w:rsidRPr="00243D13" w:rsidRDefault="00B272E5" w:rsidP="00B272E5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  <w:lang w:val="ru-RU"/>
        </w:rPr>
        <w:t xml:space="preserve">Датум: </w:t>
      </w:r>
      <w:r w:rsidRPr="00243D13">
        <w:rPr>
          <w:rFonts w:cstheme="minorHAnsi"/>
          <w:sz w:val="24"/>
          <w:szCs w:val="24"/>
          <w:u w:val="single"/>
          <w:lang w:val="ru-RU"/>
        </w:rPr>
        <w:t>_________________</w:t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  <w:t xml:space="preserve">                                      понуђача</w:t>
      </w:r>
    </w:p>
    <w:p w14:paraId="7E1D871C" w14:textId="77777777" w:rsidR="00B272E5" w:rsidRPr="00243D13" w:rsidRDefault="00B272E5" w:rsidP="00B272E5">
      <w:pPr>
        <w:pStyle w:val="NoSpacing"/>
        <w:jc w:val="both"/>
        <w:rPr>
          <w:rFonts w:cstheme="minorHAnsi"/>
          <w:sz w:val="24"/>
          <w:szCs w:val="24"/>
          <w:lang w:val="ru-RU"/>
        </w:rPr>
      </w:pP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  <w:t>М.П.</w:t>
      </w:r>
    </w:p>
    <w:p w14:paraId="4DD52A0B" w14:textId="6F927FEC" w:rsidR="00B272E5" w:rsidRPr="00243D13" w:rsidRDefault="00B272E5" w:rsidP="00B272E5">
      <w:pPr>
        <w:pStyle w:val="NoSpacing"/>
        <w:jc w:val="both"/>
        <w:rPr>
          <w:rFonts w:cstheme="minorHAnsi"/>
          <w:sz w:val="24"/>
          <w:szCs w:val="24"/>
          <w:u w:val="single"/>
          <w:lang w:val="ru-RU"/>
        </w:rPr>
        <w:sectPr w:rsidR="00B272E5" w:rsidRPr="00243D13" w:rsidSect="00A21618">
          <w:type w:val="continuous"/>
          <w:pgSz w:w="12240" w:h="15840"/>
          <w:pgMar w:top="1440" w:right="1440" w:bottom="1440" w:left="1440" w:header="720" w:footer="720" w:gutter="0"/>
          <w:pgNumType w:start="5"/>
          <w:cols w:space="720"/>
          <w:docGrid w:linePitch="360"/>
        </w:sectPr>
      </w:pP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Pr="00243D13">
        <w:rPr>
          <w:rFonts w:cstheme="minorHAnsi"/>
          <w:sz w:val="24"/>
          <w:szCs w:val="24"/>
          <w:lang w:val="ru-RU"/>
        </w:rPr>
        <w:tab/>
      </w:r>
      <w:r w:rsidR="009573E3">
        <w:rPr>
          <w:rFonts w:cstheme="minorHAnsi"/>
          <w:sz w:val="24"/>
          <w:szCs w:val="24"/>
          <w:u w:val="single"/>
          <w:lang w:val="ru-RU"/>
        </w:rPr>
        <w:t>______________________</w:t>
      </w:r>
    </w:p>
    <w:p w14:paraId="3A4E549A" w14:textId="3C628B79" w:rsidR="00003C33" w:rsidRPr="00243D13" w:rsidRDefault="00003C33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1FE73CF" w14:textId="1043B19E" w:rsidR="00003C33" w:rsidRDefault="00003C33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1001BC43" w14:textId="2DA02338" w:rsidR="008A3CF9" w:rsidRDefault="008A3CF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7373DCC1" w14:textId="3EE8C7E8" w:rsidR="008A3CF9" w:rsidRDefault="008A3CF9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24C3DBAA" w14:textId="77777777" w:rsidR="00FB35EE" w:rsidRDefault="00FB35EE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08CEC634" w14:textId="77777777" w:rsidR="00FB35EE" w:rsidRDefault="00FB35EE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7F966A44" w14:textId="77777777" w:rsidR="00FB35EE" w:rsidRDefault="00FB35EE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4877A771" w14:textId="77777777" w:rsidR="00FB35EE" w:rsidRDefault="00FB35EE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315F73E4" w14:textId="77777777" w:rsidR="00FB35EE" w:rsidRDefault="00FB35EE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35EDC380" w14:textId="77777777" w:rsidR="00FB35EE" w:rsidRPr="00FB35EE" w:rsidRDefault="00FB35EE" w:rsidP="00A21618">
      <w:pPr>
        <w:pStyle w:val="NoSpacing"/>
        <w:jc w:val="both"/>
        <w:rPr>
          <w:rFonts w:cstheme="minorHAnsi"/>
          <w:sz w:val="24"/>
          <w:szCs w:val="24"/>
          <w:lang w:val="sr-Cyrl-RS"/>
        </w:rPr>
      </w:pPr>
    </w:p>
    <w:p w14:paraId="0349E96D" w14:textId="458C9B6B" w:rsidR="008A3CF9" w:rsidRDefault="008A3CF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3E3320C7" w14:textId="77777777" w:rsidR="008A3CF9" w:rsidRPr="00243D13" w:rsidRDefault="008A3CF9" w:rsidP="00A21618">
      <w:pPr>
        <w:pStyle w:val="NoSpacing"/>
        <w:jc w:val="both"/>
        <w:rPr>
          <w:rFonts w:cstheme="minorHAnsi"/>
          <w:sz w:val="24"/>
          <w:szCs w:val="24"/>
        </w:rPr>
      </w:pPr>
    </w:p>
    <w:p w14:paraId="24C8040E" w14:textId="77777777" w:rsidR="00D118B0" w:rsidRPr="00243D13" w:rsidRDefault="00C93E55" w:rsidP="001E13D0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243D13">
        <w:rPr>
          <w:rFonts w:cstheme="minorHAnsi"/>
          <w:b/>
          <w:sz w:val="28"/>
          <w:szCs w:val="28"/>
        </w:rPr>
        <w:t xml:space="preserve">8. </w:t>
      </w:r>
      <w:r w:rsidR="00D118B0" w:rsidRPr="00243D13">
        <w:rPr>
          <w:rFonts w:cstheme="minorHAnsi"/>
          <w:b/>
          <w:sz w:val="28"/>
          <w:szCs w:val="28"/>
        </w:rPr>
        <w:t>МОДЕЛ УГОВОРА</w:t>
      </w:r>
    </w:p>
    <w:p w14:paraId="05ADAE77" w14:textId="77777777" w:rsidR="009B7422" w:rsidRPr="00243D13" w:rsidRDefault="00744CA0" w:rsidP="009B7422">
      <w:pPr>
        <w:pStyle w:val="NoSpacing"/>
        <w:jc w:val="center"/>
        <w:rPr>
          <w:rFonts w:cstheme="minorHAnsi"/>
          <w:sz w:val="24"/>
          <w:szCs w:val="24"/>
        </w:rPr>
      </w:pPr>
      <w:r w:rsidRPr="00243D13">
        <w:rPr>
          <w:rFonts w:cstheme="minorHAnsi"/>
          <w:b/>
          <w:sz w:val="24"/>
          <w:szCs w:val="24"/>
          <w:lang w:val="ru-RU"/>
        </w:rPr>
        <w:t xml:space="preserve">набавка услуга </w:t>
      </w:r>
      <w:r w:rsidR="00C2390F" w:rsidRPr="00243D13">
        <w:rPr>
          <w:rFonts w:cstheme="minorHAnsi"/>
          <w:b/>
          <w:sz w:val="24"/>
          <w:szCs w:val="24"/>
          <w:lang w:val="ru-RU"/>
        </w:rPr>
        <w:t>-</w:t>
      </w:r>
      <w:r w:rsidR="00003C33" w:rsidRPr="00243D13">
        <w:rPr>
          <w:rFonts w:cstheme="minorHAnsi"/>
          <w:sz w:val="24"/>
          <w:szCs w:val="24"/>
          <w:lang w:val="sr-Cyrl-RS"/>
        </w:rPr>
        <w:t xml:space="preserve"> </w:t>
      </w:r>
      <w:r w:rsidR="009B7422" w:rsidRPr="0041021E">
        <w:rPr>
          <w:rFonts w:cstheme="minorHAnsi"/>
          <w:b/>
          <w:sz w:val="24"/>
          <w:szCs w:val="24"/>
          <w:lang w:val="sr-Cyrl-RS"/>
        </w:rPr>
        <w:t>Уградња новог котла у ОШ“Бора Станковић“ у Вучју, истурено одељење у Белом Потоку</w:t>
      </w:r>
    </w:p>
    <w:p w14:paraId="5D155C63" w14:textId="0B1026D0" w:rsidR="008A3CF9" w:rsidRPr="00243D13" w:rsidRDefault="008A3CF9" w:rsidP="00B272E5">
      <w:pPr>
        <w:pStyle w:val="NoSpacing"/>
        <w:jc w:val="center"/>
        <w:rPr>
          <w:rFonts w:cstheme="minorHAnsi"/>
          <w:sz w:val="24"/>
          <w:szCs w:val="24"/>
        </w:rPr>
      </w:pPr>
    </w:p>
    <w:p w14:paraId="27E0A1AE" w14:textId="29CB88E9" w:rsidR="00D118B0" w:rsidRPr="00243D13" w:rsidRDefault="00D118B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Закључен између:</w:t>
      </w:r>
    </w:p>
    <w:p w14:paraId="6FA75046" w14:textId="77777777" w:rsidR="001E13D0" w:rsidRPr="00243D13" w:rsidRDefault="001E13D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</w:rPr>
      </w:pPr>
    </w:p>
    <w:p w14:paraId="00BF72E3" w14:textId="0271692C" w:rsidR="00D118B0" w:rsidRPr="00243D13" w:rsidRDefault="001E13D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</w:rPr>
        <w:t xml:space="preserve">1. </w:t>
      </w:r>
      <w:proofErr w:type="gramStart"/>
      <w:r w:rsidR="00003C33" w:rsidRPr="00243D13">
        <w:rPr>
          <w:rFonts w:eastAsia="Times New Roman" w:cstheme="minorHAnsi"/>
          <w:noProof w:val="0"/>
          <w:sz w:val="24"/>
          <w:szCs w:val="24"/>
          <w:lang w:val="ru-RU"/>
        </w:rPr>
        <w:t>ОШ ,</w:t>
      </w:r>
      <w:proofErr w:type="gramEnd"/>
      <w:r w:rsidR="00003C33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, Бора Станковић,, Вучје, 29. новембра 10., 16203 Вучје </w:t>
      </w:r>
      <w:r w:rsidR="00D118B0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, </w:t>
      </w:r>
      <w:r w:rsidR="00003C33" w:rsidRPr="00243D13">
        <w:rPr>
          <w:rFonts w:cstheme="minorHAnsi"/>
          <w:lang w:val="sr-Cyrl-RS"/>
        </w:rPr>
        <w:t xml:space="preserve">ПИБ 100327932, МБ: 07137605 </w:t>
      </w:r>
      <w:r w:rsidR="00744CA0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кога заступа </w:t>
      </w:r>
      <w:r w:rsidR="00003C33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директор школе Миодраг Стојилковић </w:t>
      </w:r>
      <w:r w:rsidR="00D118B0" w:rsidRPr="00243D13">
        <w:rPr>
          <w:rFonts w:eastAsia="Times New Roman" w:cstheme="minorHAnsi"/>
          <w:noProof w:val="0"/>
          <w:sz w:val="24"/>
          <w:szCs w:val="24"/>
          <w:lang w:val="ru-RU"/>
        </w:rPr>
        <w:t>, као н</w:t>
      </w:r>
      <w:r w:rsidR="00C92BE7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аручилац </w:t>
      </w:r>
      <w:r w:rsidR="00D118B0"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 и </w:t>
      </w:r>
    </w:p>
    <w:p w14:paraId="4BA71FD8" w14:textId="77777777" w:rsidR="00BB1105" w:rsidRPr="00243D13" w:rsidRDefault="00BB1105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657D6FD8" w14:textId="77777777" w:rsidR="00D118B0" w:rsidRPr="00243D13" w:rsidRDefault="001E13D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</w:rPr>
      </w:pPr>
      <w:r w:rsidRPr="00243D13">
        <w:rPr>
          <w:rFonts w:eastAsia="Times New Roman" w:cstheme="minorHAnsi"/>
          <w:noProof w:val="0"/>
          <w:sz w:val="24"/>
          <w:szCs w:val="24"/>
        </w:rPr>
        <w:t xml:space="preserve">2.  </w:t>
      </w:r>
      <w:r w:rsidR="00147494" w:rsidRPr="00243D13">
        <w:rPr>
          <w:rFonts w:eastAsia="Times New Roman" w:cstheme="minorHAnsi"/>
          <w:noProof w:val="0"/>
          <w:sz w:val="24"/>
          <w:szCs w:val="24"/>
        </w:rPr>
        <w:t>________________</w:t>
      </w:r>
      <w:r w:rsidR="003F17C1" w:rsidRPr="00243D13">
        <w:rPr>
          <w:rFonts w:eastAsia="Times New Roman" w:cstheme="minorHAnsi"/>
          <w:noProof w:val="0"/>
          <w:sz w:val="24"/>
          <w:szCs w:val="24"/>
          <w:u w:val="single"/>
        </w:rPr>
        <w:t>_</w:t>
      </w:r>
      <w:r w:rsidR="006537BC" w:rsidRPr="00243D13">
        <w:rPr>
          <w:rFonts w:eastAsia="Times New Roman" w:cstheme="minorHAnsi"/>
          <w:noProof w:val="0"/>
          <w:sz w:val="24"/>
          <w:szCs w:val="24"/>
          <w:u w:val="single"/>
        </w:rPr>
        <w:t>_____________</w:t>
      </w:r>
      <w:r w:rsidR="00D118B0" w:rsidRPr="00243D13">
        <w:rPr>
          <w:rFonts w:eastAsia="Times New Roman" w:cstheme="minorHAnsi"/>
          <w:noProof w:val="0"/>
          <w:sz w:val="24"/>
          <w:szCs w:val="24"/>
          <w:u w:val="single"/>
        </w:rPr>
        <w:t>_______________</w:t>
      </w:r>
      <w:r w:rsidR="00D118B0" w:rsidRPr="00243D13">
        <w:rPr>
          <w:rFonts w:eastAsia="Times New Roman" w:cstheme="minorHAnsi"/>
          <w:noProof w:val="0"/>
          <w:sz w:val="24"/>
          <w:szCs w:val="24"/>
        </w:rPr>
        <w:t>,</w:t>
      </w:r>
      <w:r w:rsidR="00147494" w:rsidRPr="00243D13">
        <w:rPr>
          <w:rFonts w:eastAsia="Times New Roman" w:cstheme="minorHAnsi"/>
          <w:noProof w:val="0"/>
          <w:sz w:val="24"/>
          <w:szCs w:val="24"/>
        </w:rPr>
        <w:t xml:space="preserve"> </w:t>
      </w:r>
      <w:proofErr w:type="spellStart"/>
      <w:r w:rsidR="00D118B0" w:rsidRPr="00243D13">
        <w:rPr>
          <w:rFonts w:eastAsia="Times New Roman" w:cstheme="minorHAnsi"/>
          <w:noProof w:val="0"/>
          <w:sz w:val="24"/>
          <w:szCs w:val="24"/>
        </w:rPr>
        <w:t>из</w:t>
      </w:r>
      <w:proofErr w:type="spellEnd"/>
      <w:r w:rsidR="00D118B0" w:rsidRPr="00243D13">
        <w:rPr>
          <w:rFonts w:eastAsia="Times New Roman" w:cstheme="minorHAnsi"/>
          <w:noProof w:val="0"/>
          <w:sz w:val="24"/>
          <w:szCs w:val="24"/>
          <w:u w:val="single"/>
        </w:rPr>
        <w:t>_______________________</w:t>
      </w:r>
    </w:p>
    <w:p w14:paraId="183896A0" w14:textId="77777777" w:rsidR="00D118B0" w:rsidRPr="00243D13" w:rsidRDefault="00D118B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</w:rPr>
      </w:pPr>
    </w:p>
    <w:p w14:paraId="743DFAC2" w14:textId="16C1A6F9" w:rsidR="00D118B0" w:rsidRPr="00243D13" w:rsidRDefault="00D118B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</w:rPr>
      </w:pPr>
      <w:proofErr w:type="spellStart"/>
      <w:proofErr w:type="gramStart"/>
      <w:r w:rsidRPr="00243D13">
        <w:rPr>
          <w:rFonts w:eastAsia="Times New Roman" w:cstheme="minorHAnsi"/>
          <w:noProof w:val="0"/>
          <w:sz w:val="24"/>
          <w:szCs w:val="24"/>
        </w:rPr>
        <w:t>улица</w:t>
      </w:r>
      <w:proofErr w:type="spellEnd"/>
      <w:proofErr w:type="gramEnd"/>
      <w:r w:rsidR="00147494" w:rsidRPr="00243D13">
        <w:rPr>
          <w:rFonts w:eastAsia="Times New Roman" w:cstheme="minorHAnsi"/>
          <w:noProof w:val="0"/>
          <w:sz w:val="24"/>
          <w:szCs w:val="24"/>
        </w:rPr>
        <w:t xml:space="preserve"> </w:t>
      </w:r>
      <w:r w:rsidRPr="00243D13">
        <w:rPr>
          <w:rFonts w:eastAsia="Times New Roman" w:cstheme="minorHAnsi"/>
          <w:noProof w:val="0"/>
          <w:sz w:val="24"/>
          <w:szCs w:val="24"/>
        </w:rPr>
        <w:t xml:space="preserve">и </w:t>
      </w:r>
      <w:proofErr w:type="spellStart"/>
      <w:r w:rsidRPr="00243D13">
        <w:rPr>
          <w:rFonts w:eastAsia="Times New Roman" w:cstheme="minorHAnsi"/>
          <w:noProof w:val="0"/>
          <w:sz w:val="24"/>
          <w:szCs w:val="24"/>
        </w:rPr>
        <w:t>број</w:t>
      </w:r>
      <w:proofErr w:type="spellEnd"/>
      <w:r w:rsidRPr="00243D13">
        <w:rPr>
          <w:rFonts w:eastAsia="Times New Roman" w:cstheme="minorHAnsi"/>
          <w:noProof w:val="0"/>
          <w:sz w:val="24"/>
          <w:szCs w:val="24"/>
          <w:u w:val="single"/>
        </w:rPr>
        <w:t>_________________________</w:t>
      </w:r>
      <w:r w:rsidR="00C2390F" w:rsidRPr="00243D13">
        <w:rPr>
          <w:rFonts w:eastAsia="Times New Roman" w:cstheme="minorHAnsi"/>
          <w:noProof w:val="0"/>
          <w:sz w:val="24"/>
          <w:szCs w:val="24"/>
        </w:rPr>
        <w:t xml:space="preserve">, 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матични број </w:t>
      </w:r>
      <w:r w:rsidRPr="00243D13">
        <w:rPr>
          <w:rFonts w:eastAsia="Times New Roman" w:cstheme="minorHAnsi"/>
          <w:noProof w:val="0"/>
          <w:sz w:val="24"/>
          <w:szCs w:val="24"/>
          <w:u w:val="single"/>
          <w:lang w:val="ru-RU"/>
        </w:rPr>
        <w:t>______________________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, </w:t>
      </w:r>
    </w:p>
    <w:p w14:paraId="67D6EA06" w14:textId="77777777" w:rsidR="00D118B0" w:rsidRPr="00243D13" w:rsidRDefault="00D118B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3ADCCF0F" w14:textId="77777777" w:rsidR="00D118B0" w:rsidRPr="00243D13" w:rsidRDefault="00D118B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ПИБ </w:t>
      </w:r>
      <w:r w:rsidRPr="00243D13">
        <w:rPr>
          <w:rFonts w:eastAsia="Times New Roman" w:cstheme="minorHAnsi"/>
          <w:noProof w:val="0"/>
          <w:sz w:val="24"/>
          <w:szCs w:val="24"/>
          <w:u w:val="single"/>
          <w:lang w:val="ru-RU"/>
        </w:rPr>
        <w:t>____________________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 xml:space="preserve">, кога заступа </w:t>
      </w:r>
      <w:r w:rsidR="00147494" w:rsidRPr="00243D13">
        <w:rPr>
          <w:rFonts w:eastAsia="Times New Roman" w:cstheme="minorHAnsi"/>
          <w:noProof w:val="0"/>
          <w:sz w:val="24"/>
          <w:szCs w:val="24"/>
          <w:u w:val="single"/>
          <w:lang w:val="ru-RU"/>
        </w:rPr>
        <w:t>_______</w:t>
      </w:r>
      <w:r w:rsidRPr="00243D13">
        <w:rPr>
          <w:rFonts w:eastAsia="Times New Roman" w:cstheme="minorHAnsi"/>
          <w:noProof w:val="0"/>
          <w:sz w:val="24"/>
          <w:szCs w:val="24"/>
          <w:u w:val="single"/>
          <w:lang w:val="ru-RU"/>
        </w:rPr>
        <w:t>__________________________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, као најповољнији п</w:t>
      </w:r>
      <w:r w:rsidR="005552BE" w:rsidRPr="00243D13">
        <w:rPr>
          <w:rFonts w:eastAsia="Times New Roman" w:cstheme="minorHAnsi"/>
          <w:noProof w:val="0"/>
          <w:sz w:val="24"/>
          <w:szCs w:val="24"/>
          <w:lang w:val="ru-RU"/>
        </w:rPr>
        <w:t>онуђач (у даљем тескту: извршилац услуге</w:t>
      </w: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).</w:t>
      </w:r>
    </w:p>
    <w:p w14:paraId="440034FC" w14:textId="77777777" w:rsidR="00D118B0" w:rsidRPr="00243D13" w:rsidRDefault="00D118B0" w:rsidP="00A21618">
      <w:pPr>
        <w:pStyle w:val="NoSpacing"/>
        <w:jc w:val="both"/>
        <w:rPr>
          <w:rFonts w:eastAsia="Times New Roman" w:cstheme="minorHAnsi"/>
          <w:noProof w:val="0"/>
          <w:sz w:val="24"/>
          <w:szCs w:val="24"/>
          <w:lang w:val="ru-RU"/>
        </w:rPr>
      </w:pPr>
    </w:p>
    <w:p w14:paraId="56FD8CC6" w14:textId="77777777" w:rsidR="00D118B0" w:rsidRPr="00243D13" w:rsidRDefault="00D118B0" w:rsidP="001E13D0">
      <w:pPr>
        <w:pStyle w:val="NoSpacing"/>
        <w:jc w:val="center"/>
        <w:rPr>
          <w:rFonts w:eastAsia="Times New Roman" w:cstheme="minorHAnsi"/>
          <w:noProof w:val="0"/>
          <w:sz w:val="24"/>
          <w:szCs w:val="24"/>
          <w:lang w:val="ru-RU"/>
        </w:rPr>
      </w:pPr>
      <w:r w:rsidRPr="00243D13">
        <w:rPr>
          <w:rFonts w:eastAsia="Times New Roman" w:cstheme="minorHAnsi"/>
          <w:noProof w:val="0"/>
          <w:sz w:val="24"/>
          <w:szCs w:val="24"/>
          <w:lang w:val="ru-RU"/>
        </w:rPr>
        <w:t>Члан 1.</w:t>
      </w:r>
    </w:p>
    <w:p w14:paraId="52E3E2BF" w14:textId="7FA1A7A5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fr-FR"/>
        </w:rPr>
      </w:pPr>
      <w:r w:rsidRPr="005A3855">
        <w:rPr>
          <w:rFonts w:cstheme="minorHAnsi"/>
          <w:bCs/>
          <w:sz w:val="24"/>
          <w:szCs w:val="24"/>
          <w:lang w:val="fr-FR"/>
        </w:rPr>
        <w:t xml:space="preserve">По спроведеном  поступку </w:t>
      </w:r>
      <w:r w:rsidRPr="005A3855">
        <w:rPr>
          <w:rFonts w:cstheme="minorHAnsi"/>
          <w:bCs/>
          <w:sz w:val="24"/>
          <w:szCs w:val="24"/>
          <w:lang w:val="sr-Cyrl-RS"/>
        </w:rPr>
        <w:t>набавке на коју се з</w:t>
      </w:r>
      <w:r>
        <w:rPr>
          <w:rFonts w:cstheme="minorHAnsi"/>
          <w:bCs/>
          <w:sz w:val="24"/>
          <w:szCs w:val="24"/>
          <w:lang w:val="sr-Cyrl-RS"/>
        </w:rPr>
        <w:t xml:space="preserve">акон не примењује бр. </w:t>
      </w:r>
      <w:r>
        <w:rPr>
          <w:rFonts w:cstheme="minorHAnsi"/>
          <w:bCs/>
          <w:sz w:val="24"/>
          <w:szCs w:val="24"/>
          <w:lang w:val="sr-Cyrl-RS"/>
        </w:rPr>
        <w:t>2</w:t>
      </w:r>
      <w:r>
        <w:rPr>
          <w:rFonts w:cstheme="minorHAnsi"/>
          <w:bCs/>
          <w:sz w:val="24"/>
          <w:szCs w:val="24"/>
          <w:lang w:val="sr-Cyrl-RS"/>
        </w:rPr>
        <w:t>/21,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 </w:t>
      </w:r>
      <w:r w:rsidRPr="005A3855">
        <w:rPr>
          <w:rFonts w:cstheme="minorHAnsi"/>
          <w:bCs/>
          <w:sz w:val="24"/>
          <w:szCs w:val="24"/>
          <w:lang w:val="fr-FR"/>
        </w:rPr>
        <w:t xml:space="preserve"> по позиву и извршеном избору понуђача ____________________________ из ______________, са најповољнијом понудом број _____од __</w:t>
      </w:r>
      <w:r w:rsidRPr="005A3855">
        <w:rPr>
          <w:rFonts w:cstheme="minorHAnsi"/>
          <w:bCs/>
          <w:sz w:val="24"/>
          <w:szCs w:val="24"/>
          <w:lang w:val="sr-Cyrl-CS"/>
        </w:rPr>
        <w:t>_</w:t>
      </w:r>
      <w:r w:rsidRPr="005A3855">
        <w:rPr>
          <w:rFonts w:cstheme="minorHAnsi"/>
          <w:bCs/>
          <w:sz w:val="24"/>
          <w:szCs w:val="24"/>
          <w:lang w:val="fr-FR"/>
        </w:rPr>
        <w:t>.__</w:t>
      </w:r>
      <w:r w:rsidRPr="005A3855">
        <w:rPr>
          <w:rFonts w:cstheme="minorHAnsi"/>
          <w:bCs/>
          <w:sz w:val="24"/>
          <w:szCs w:val="24"/>
          <w:lang w:val="sr-Cyrl-CS"/>
        </w:rPr>
        <w:t>_</w:t>
      </w:r>
      <w:r>
        <w:rPr>
          <w:rFonts w:cstheme="minorHAnsi"/>
          <w:bCs/>
          <w:sz w:val="24"/>
          <w:szCs w:val="24"/>
          <w:lang w:val="fr-FR"/>
        </w:rPr>
        <w:t>.2021</w:t>
      </w:r>
      <w:r w:rsidRPr="005A3855">
        <w:rPr>
          <w:rFonts w:cstheme="minorHAnsi"/>
          <w:bCs/>
          <w:sz w:val="24"/>
          <w:szCs w:val="24"/>
          <w:lang w:val="fr-FR"/>
        </w:rPr>
        <w:t>. године, приступа се закључењу уговора следеће садржине :</w:t>
      </w:r>
    </w:p>
    <w:p w14:paraId="0B7E9840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  <w:lang w:val="sr-Cyrl-CS"/>
        </w:rPr>
        <w:t xml:space="preserve">Члaн </w:t>
      </w:r>
      <w:r w:rsidRPr="005A3855">
        <w:rPr>
          <w:rFonts w:cstheme="minorHAnsi"/>
          <w:b/>
          <w:sz w:val="24"/>
          <w:szCs w:val="24"/>
          <w:lang w:val="fr-FR"/>
        </w:rPr>
        <w:t>1</w:t>
      </w:r>
      <w:r w:rsidRPr="005A3855">
        <w:rPr>
          <w:rFonts w:cstheme="minorHAnsi"/>
          <w:b/>
          <w:sz w:val="24"/>
          <w:szCs w:val="24"/>
          <w:lang w:val="sr-Cyrl-CS"/>
        </w:rPr>
        <w:t>.</w:t>
      </w:r>
    </w:p>
    <w:p w14:paraId="37ED95F3" w14:textId="45669AEB" w:rsidR="009B7422" w:rsidRPr="00243D13" w:rsidRDefault="009B7422" w:rsidP="009B7422">
      <w:pPr>
        <w:pStyle w:val="NoSpacing"/>
        <w:ind w:firstLine="720"/>
        <w:rPr>
          <w:rFonts w:cstheme="minorHAnsi"/>
          <w:sz w:val="24"/>
          <w:szCs w:val="24"/>
        </w:rPr>
      </w:pPr>
      <w:r w:rsidRPr="005A3855">
        <w:rPr>
          <w:rFonts w:cstheme="minorHAnsi"/>
          <w:bCs/>
          <w:sz w:val="24"/>
          <w:szCs w:val="24"/>
          <w:lang w:val="sr-Latn-CS"/>
        </w:rPr>
        <w:t xml:space="preserve">Прeдмeт oвoг угoвoрa је </w:t>
      </w:r>
      <w:r>
        <w:rPr>
          <w:rFonts w:cstheme="minorHAnsi"/>
          <w:sz w:val="24"/>
          <w:szCs w:val="24"/>
          <w:lang w:val="sr-Cyrl-CS"/>
        </w:rPr>
        <w:t xml:space="preserve">извођење </w:t>
      </w:r>
      <w:r>
        <w:rPr>
          <w:rFonts w:cstheme="minorHAnsi"/>
          <w:sz w:val="24"/>
          <w:szCs w:val="24"/>
          <w:lang w:val="sr-Cyrl-RS"/>
        </w:rPr>
        <w:t xml:space="preserve">машинских и машинско инсталатерских </w:t>
      </w:r>
      <w:r>
        <w:rPr>
          <w:rFonts w:cstheme="minorHAnsi"/>
          <w:sz w:val="24"/>
          <w:szCs w:val="24"/>
          <w:lang w:val="sr-Cyrl-CS"/>
        </w:rPr>
        <w:t xml:space="preserve"> радова на </w:t>
      </w:r>
      <w:r>
        <w:rPr>
          <w:rFonts w:cstheme="minorHAnsi"/>
          <w:sz w:val="24"/>
          <w:szCs w:val="24"/>
          <w:lang w:val="sr-Cyrl-RS"/>
        </w:rPr>
        <w:t>у</w:t>
      </w:r>
      <w:r w:rsidRPr="009B7422">
        <w:rPr>
          <w:rFonts w:cstheme="minorHAnsi"/>
          <w:sz w:val="24"/>
          <w:szCs w:val="24"/>
          <w:lang w:val="sr-Cyrl-RS"/>
        </w:rPr>
        <w:t>градња новог котла у ОШ“Бора Станковић“ у Вучју, истурено одељење у Белом Потоку</w:t>
      </w:r>
    </w:p>
    <w:p w14:paraId="12A38115" w14:textId="77A960A5" w:rsidR="009B7422" w:rsidRPr="005A3855" w:rsidRDefault="009B7422" w:rsidP="009B7422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5A3855">
        <w:rPr>
          <w:rFonts w:cstheme="minorHAnsi"/>
          <w:sz w:val="24"/>
          <w:szCs w:val="24"/>
          <w:lang w:val="sr-Cyrl-CS"/>
        </w:rPr>
        <w:t xml:space="preserve">у свему према предмеру и опису радова и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пoнуди </w:t>
      </w:r>
      <w:r w:rsidRPr="005A3855">
        <w:rPr>
          <w:rFonts w:cstheme="minorHAnsi"/>
          <w:bCs/>
          <w:sz w:val="24"/>
          <w:szCs w:val="24"/>
          <w:lang w:val="sr-Cyrl-CS"/>
        </w:rPr>
        <w:t>И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звoђaчa брoj </w:t>
      </w:r>
      <w:r w:rsidRPr="005A3855">
        <w:rPr>
          <w:rFonts w:cstheme="minorHAnsi"/>
          <w:bCs/>
          <w:sz w:val="24"/>
          <w:szCs w:val="24"/>
          <w:u w:val="single"/>
          <w:lang w:val="sr-Latn-CS"/>
        </w:rPr>
        <w:tab/>
        <w:t>___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, oд </w:t>
      </w:r>
      <w:r>
        <w:rPr>
          <w:rFonts w:cstheme="minorHAnsi"/>
          <w:bCs/>
          <w:sz w:val="24"/>
          <w:szCs w:val="24"/>
          <w:lang w:val="sr-Cyrl-CS"/>
        </w:rPr>
        <w:t>___. ___.2021</w:t>
      </w:r>
      <w:r w:rsidRPr="005A3855">
        <w:rPr>
          <w:rFonts w:cstheme="minorHAnsi"/>
          <w:bCs/>
          <w:sz w:val="24"/>
          <w:szCs w:val="24"/>
          <w:lang w:val="sr-Latn-CS"/>
        </w:rPr>
        <w:t>. гoдинe</w:t>
      </w:r>
      <w:r w:rsidRPr="005A3855">
        <w:rPr>
          <w:rFonts w:cstheme="minorHAnsi"/>
          <w:bCs/>
          <w:sz w:val="24"/>
          <w:szCs w:val="24"/>
          <w:lang w:val="sr-Cyrl-CS"/>
        </w:rPr>
        <w:t>,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кoja 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је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кoд нaручиоца  зaвeдeнa пoд брojeм </w:t>
      </w:r>
      <w:r w:rsidRPr="005A3855">
        <w:rPr>
          <w:rFonts w:cstheme="minorHAnsi"/>
          <w:bCs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bCs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дaнa </w:t>
      </w:r>
      <w:r w:rsidRPr="005A3855">
        <w:rPr>
          <w:rFonts w:cstheme="minorHAnsi"/>
          <w:bCs/>
          <w:sz w:val="24"/>
          <w:szCs w:val="24"/>
          <w:u w:val="single"/>
          <w:lang w:val="sr-Cyrl-RS"/>
        </w:rPr>
        <w:t>_______.</w:t>
      </w:r>
      <w:r>
        <w:rPr>
          <w:rFonts w:cstheme="minorHAnsi"/>
          <w:bCs/>
          <w:sz w:val="24"/>
          <w:szCs w:val="24"/>
          <w:lang w:val="sr-Cyrl-CS"/>
        </w:rPr>
        <w:t>2021</w:t>
      </w:r>
      <w:r w:rsidRPr="005A3855">
        <w:rPr>
          <w:rFonts w:cstheme="minorHAnsi"/>
          <w:bCs/>
          <w:sz w:val="24"/>
          <w:szCs w:val="24"/>
          <w:lang w:val="sr-Cyrl-CS"/>
        </w:rPr>
        <w:t>.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гoдинe,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 </w:t>
      </w:r>
      <w:r w:rsidRPr="005A3855">
        <w:rPr>
          <w:rFonts w:cstheme="minorHAnsi"/>
          <w:bCs/>
          <w:sz w:val="24"/>
          <w:szCs w:val="24"/>
          <w:lang w:val="sr-Latn-CS"/>
        </w:rPr>
        <w:t>a у склaду сa вaжeћим прoписимa, тeхничким нoрмaтивимa и oбaвeзним стaндaрдимa кojи вaжe зa извoђeњe oвe врст</w:t>
      </w:r>
      <w:r w:rsidRPr="005A3855">
        <w:rPr>
          <w:rFonts w:cstheme="minorHAnsi"/>
          <w:bCs/>
          <w:sz w:val="24"/>
          <w:szCs w:val="24"/>
          <w:lang w:val="sr-Cyrl-CS"/>
        </w:rPr>
        <w:t>е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рaдoвa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,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a 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кoje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je 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Извoђaч дoбиo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у пoступку </w:t>
      </w:r>
      <w:r w:rsidRPr="005A3855">
        <w:rPr>
          <w:rFonts w:cstheme="minorHAnsi"/>
          <w:bCs/>
          <w:sz w:val="24"/>
          <w:szCs w:val="24"/>
          <w:lang w:val="sr-Cyrl-RS"/>
        </w:rPr>
        <w:t>набавке на коју се закон не примењује.</w:t>
      </w:r>
    </w:p>
    <w:p w14:paraId="259BAE17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Обим и врста радова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 са техничким описом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детаљно су одређени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 предмером радова </w:t>
      </w:r>
      <w:r>
        <w:rPr>
          <w:rFonts w:cstheme="minorHAnsi"/>
          <w:bCs/>
          <w:sz w:val="24"/>
          <w:szCs w:val="24"/>
          <w:lang w:val="sr-Cyrl-RS"/>
        </w:rPr>
        <w:t>у пројекту који је израдио одговорни пројектант Зоран Стевановић,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који </w:t>
      </w:r>
      <w:r>
        <w:rPr>
          <w:rFonts w:cstheme="minorHAnsi"/>
          <w:bCs/>
          <w:sz w:val="24"/>
          <w:szCs w:val="24"/>
          <w:lang w:val="sr-Cyrl-RS"/>
        </w:rPr>
        <w:t>чини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саставни део уговора.</w:t>
      </w:r>
    </w:p>
    <w:p w14:paraId="6072695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Извођач изводи уговорене радове самостално;</w:t>
      </w:r>
    </w:p>
    <w:p w14:paraId="203F34C6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5A3855">
        <w:rPr>
          <w:rFonts w:cstheme="minorHAnsi"/>
          <w:b/>
          <w:bCs/>
          <w:sz w:val="24"/>
          <w:szCs w:val="24"/>
          <w:lang w:val="sr-Latn-CS"/>
        </w:rPr>
        <w:t>Члан 2.</w:t>
      </w:r>
    </w:p>
    <w:p w14:paraId="33D85C6F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 xml:space="preserve">Извођач се обавезује да за потребе </w:t>
      </w:r>
      <w:r w:rsidRPr="005A3855">
        <w:rPr>
          <w:rFonts w:cstheme="minorHAnsi"/>
          <w:bCs/>
          <w:sz w:val="24"/>
          <w:szCs w:val="24"/>
          <w:lang w:val="sr-Cyrl-CS"/>
        </w:rPr>
        <w:t>Н</w:t>
      </w:r>
      <w:r w:rsidRPr="005A3855">
        <w:rPr>
          <w:rFonts w:cstheme="minorHAnsi"/>
          <w:bCs/>
          <w:sz w:val="24"/>
          <w:szCs w:val="24"/>
          <w:lang w:val="sr-Latn-CS"/>
        </w:rPr>
        <w:t>аручиоца изведе радове одређене у предмеру радова из конкурсне документације.</w:t>
      </w:r>
    </w:p>
    <w:p w14:paraId="0E5ED343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lastRenderedPageBreak/>
        <w:t xml:space="preserve">Извођач се обавезује да уговорене радове изведе у складу са техничким прописима, нормативима и обавезним стандардима који важе за ту врсту радова, квалитетно и да уграђује материјал и елементе који одговарају прописаном квалитету, у складу са техничком спецификацијом и под условима из понуде број </w:t>
      </w:r>
      <w:r w:rsidRPr="005A3855">
        <w:rPr>
          <w:rFonts w:cstheme="minorHAnsi"/>
          <w:bCs/>
          <w:sz w:val="24"/>
          <w:szCs w:val="24"/>
          <w:u w:val="single"/>
          <w:lang w:val="sr-Cyrl-RS"/>
        </w:rPr>
        <w:t>_________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од  </w:t>
      </w:r>
      <w:r w:rsidRPr="005A3855">
        <w:rPr>
          <w:rFonts w:cstheme="minorHAnsi"/>
          <w:bCs/>
          <w:sz w:val="24"/>
          <w:szCs w:val="24"/>
          <w:u w:val="single"/>
          <w:lang w:val="sr-Cyrl-RS"/>
        </w:rPr>
        <w:t>______.</w:t>
      </w:r>
      <w:r>
        <w:rPr>
          <w:rFonts w:cstheme="minorHAnsi"/>
          <w:bCs/>
          <w:sz w:val="24"/>
          <w:szCs w:val="24"/>
          <w:lang w:val="sr-Latn-CS"/>
        </w:rPr>
        <w:t>2021</w:t>
      </w:r>
      <w:r w:rsidRPr="005A3855">
        <w:rPr>
          <w:rFonts w:cstheme="minorHAnsi"/>
          <w:bCs/>
          <w:sz w:val="24"/>
          <w:szCs w:val="24"/>
          <w:lang w:val="sr-Latn-CS"/>
        </w:rPr>
        <w:t>. године.</w:t>
      </w:r>
    </w:p>
    <w:p w14:paraId="66DB6902" w14:textId="77777777" w:rsidR="009B7422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0A58705C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7DDB2BD8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  <w:lang w:val="sr-Cyrl-CS"/>
        </w:rPr>
        <w:t xml:space="preserve">Члaн </w:t>
      </w:r>
      <w:r w:rsidRPr="005A3855">
        <w:rPr>
          <w:rFonts w:cstheme="minorHAnsi"/>
          <w:b/>
          <w:sz w:val="24"/>
          <w:szCs w:val="24"/>
          <w:lang w:val="sr-Latn-CS"/>
        </w:rPr>
        <w:t>3.</w:t>
      </w:r>
    </w:p>
    <w:p w14:paraId="5C2E0709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Врeднoст угoвoрeних рaдoвa из члaнa 2. oвoг угoвoрa изнoси _______________</w:t>
      </w:r>
      <w:r w:rsidRPr="005A3855">
        <w:rPr>
          <w:rFonts w:cstheme="minorHAnsi"/>
          <w:bCs/>
          <w:sz w:val="24"/>
          <w:szCs w:val="24"/>
          <w:lang w:val="sr-Cyrl-CS"/>
        </w:rPr>
        <w:t>___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динaрa и слoвимa: (______________________________________________________) без пореза на додату вредност, односно ______________________ динара (и словима: __________________________________________________) са урачунатим порезом на додату вредност, и представља вредност радова по понуди број _________ од __</w:t>
      </w:r>
      <w:r w:rsidRPr="005A3855">
        <w:rPr>
          <w:rFonts w:cstheme="minorHAnsi"/>
          <w:bCs/>
          <w:sz w:val="24"/>
          <w:szCs w:val="24"/>
          <w:lang w:val="sr-Cyrl-CS"/>
        </w:rPr>
        <w:t>_</w:t>
      </w:r>
      <w:r w:rsidRPr="005A3855">
        <w:rPr>
          <w:rFonts w:cstheme="minorHAnsi"/>
          <w:bCs/>
          <w:sz w:val="24"/>
          <w:szCs w:val="24"/>
          <w:lang w:val="sr-Latn-CS"/>
        </w:rPr>
        <w:t>.__</w:t>
      </w:r>
      <w:r w:rsidRPr="005A3855">
        <w:rPr>
          <w:rFonts w:cstheme="minorHAnsi"/>
          <w:bCs/>
          <w:sz w:val="24"/>
          <w:szCs w:val="24"/>
          <w:lang w:val="sr-Cyrl-CS"/>
        </w:rPr>
        <w:t>_</w:t>
      </w:r>
      <w:r>
        <w:rPr>
          <w:rFonts w:cstheme="minorHAnsi"/>
          <w:bCs/>
          <w:sz w:val="24"/>
          <w:szCs w:val="24"/>
          <w:lang w:val="sr-Latn-CS"/>
        </w:rPr>
        <w:t>.2021</w:t>
      </w:r>
      <w:r w:rsidRPr="005A3855">
        <w:rPr>
          <w:rFonts w:cstheme="minorHAnsi"/>
          <w:bCs/>
          <w:sz w:val="24"/>
          <w:szCs w:val="24"/>
          <w:lang w:val="sr-Latn-CS"/>
        </w:rPr>
        <w:t>. године.</w:t>
      </w:r>
    </w:p>
    <w:p w14:paraId="6CD0D0FD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Јединичне цене радова дате у предмеру радова приложеном уз понуду извођача радова су фиксне и неће се мењати до окончања радова.</w:t>
      </w:r>
    </w:p>
    <w:p w14:paraId="21EE694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 xml:space="preserve">Наручилац ће извођачу вршити плаћање на основу 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испостављене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ситуације</w:t>
      </w:r>
      <w:r w:rsidRPr="005A3855">
        <w:rPr>
          <w:rFonts w:cstheme="minorHAnsi"/>
          <w:bCs/>
          <w:sz w:val="24"/>
          <w:szCs w:val="24"/>
          <w:lang w:val="sr-Cyrl-RS"/>
        </w:rPr>
        <w:t>/рачуна</w:t>
      </w:r>
      <w:r w:rsidRPr="005A3855">
        <w:rPr>
          <w:rFonts w:cstheme="minorHAnsi"/>
          <w:bCs/>
          <w:sz w:val="24"/>
          <w:szCs w:val="24"/>
          <w:lang w:val="sr-Latn-CS"/>
        </w:rPr>
        <w:t>.</w:t>
      </w:r>
    </w:p>
    <w:p w14:paraId="5248B974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Cyrl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Коначна вредност радова утврдиће се и платити применом јединичних цена на стварно извршену количину радова</w:t>
      </w:r>
      <w:r>
        <w:rPr>
          <w:rFonts w:cstheme="minorHAnsi"/>
          <w:bCs/>
          <w:sz w:val="24"/>
          <w:szCs w:val="24"/>
          <w:lang w:val="sr-Cyrl-CS"/>
        </w:rPr>
        <w:t>.</w:t>
      </w:r>
    </w:p>
    <w:p w14:paraId="4AFF84FC" w14:textId="77777777" w:rsidR="009B7422" w:rsidRPr="005A3855" w:rsidRDefault="009B7422" w:rsidP="009B7422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</w:rPr>
        <w:t>Члaн 4.</w:t>
      </w:r>
    </w:p>
    <w:p w14:paraId="479D9C53" w14:textId="77777777" w:rsidR="009B7422" w:rsidRPr="005A3855" w:rsidRDefault="009B7422" w:rsidP="009B742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Плаћање радова наручилац ће вршити на следећи начин:</w:t>
      </w:r>
    </w:p>
    <w:p w14:paraId="048301C2" w14:textId="77777777" w:rsidR="009B7422" w:rsidRPr="005A3855" w:rsidRDefault="009B7422" w:rsidP="009B7422">
      <w:pPr>
        <w:spacing w:after="0" w:line="240" w:lineRule="auto"/>
        <w:jc w:val="both"/>
        <w:rPr>
          <w:rFonts w:cstheme="minorHAnsi"/>
          <w:sz w:val="24"/>
          <w:szCs w:val="24"/>
          <w:lang w:val="ru-RU"/>
        </w:rPr>
      </w:pPr>
      <w:r w:rsidRPr="005A3855">
        <w:rPr>
          <w:rFonts w:cstheme="minorHAnsi"/>
          <w:sz w:val="24"/>
          <w:szCs w:val="24"/>
          <w:lang w:val="ru-RU"/>
        </w:rPr>
        <w:t xml:space="preserve">У висини од </w:t>
      </w:r>
      <w:r w:rsidRPr="005A3855">
        <w:rPr>
          <w:rFonts w:cstheme="minorHAnsi"/>
          <w:sz w:val="24"/>
          <w:szCs w:val="24"/>
          <w:lang w:val="sr-Cyrl-RS"/>
        </w:rPr>
        <w:t>100</w:t>
      </w:r>
      <w:r w:rsidRPr="005A3855">
        <w:rPr>
          <w:rFonts w:cstheme="minorHAnsi"/>
          <w:sz w:val="24"/>
          <w:szCs w:val="24"/>
          <w:lang w:val="ru-RU"/>
        </w:rPr>
        <w:t>%, по основу оверене окончане ситуације/рачуна, сачињене на основу оверене грађевинске књиге изведених радова и јединичних цена из усвојене понуде бр. ________од _________</w:t>
      </w:r>
      <w:r>
        <w:rPr>
          <w:rFonts w:cstheme="minorHAnsi"/>
          <w:sz w:val="24"/>
          <w:szCs w:val="24"/>
          <w:lang w:val="ru-RU"/>
        </w:rPr>
        <w:t xml:space="preserve"> 2021. године</w:t>
      </w:r>
      <w:r w:rsidRPr="005A3855">
        <w:rPr>
          <w:rFonts w:cstheme="minorHAnsi"/>
          <w:sz w:val="24"/>
          <w:szCs w:val="24"/>
          <w:lang w:val="ru-RU"/>
        </w:rPr>
        <w:t xml:space="preserve"> и потписаним од стране стручног надзора, у року од 45 (четрдесетпет) календарских дана од дана пријема оверене ситуације/рачуна од стране стручног надзора и уноса у Централни регистар фактура – ЦРФ. </w:t>
      </w:r>
    </w:p>
    <w:p w14:paraId="30E72EA4" w14:textId="77777777" w:rsidR="009B7422" w:rsidRPr="005A3855" w:rsidRDefault="009B7422" w:rsidP="009B7422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5A3855">
        <w:rPr>
          <w:rFonts w:cstheme="minorHAnsi"/>
          <w:sz w:val="24"/>
          <w:szCs w:val="24"/>
          <w:lang w:val="sr-Cyrl-RS"/>
        </w:rPr>
        <w:tab/>
        <w:t xml:space="preserve">Уплату средстава обрачунатих на начин и у роковима из става 1. овог члана, Наручилац ће вршити директно на рачун Извођача радова. </w:t>
      </w:r>
    </w:p>
    <w:p w14:paraId="2FF52824" w14:textId="77777777" w:rsidR="009B7422" w:rsidRPr="005A3855" w:rsidRDefault="009B7422" w:rsidP="009B742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 xml:space="preserve">Комплетну документацију за оверу ситуације: листови грађевинске књиге, одговарајуће </w:t>
      </w:r>
      <w:r w:rsidRPr="005A3855">
        <w:rPr>
          <w:rFonts w:cstheme="minorHAnsi"/>
          <w:sz w:val="24"/>
          <w:szCs w:val="24"/>
          <w:lang w:val="sr-Cyrl-RS"/>
        </w:rPr>
        <w:t xml:space="preserve">техничке спецификације </w:t>
      </w:r>
      <w:r w:rsidRPr="005A3855">
        <w:rPr>
          <w:rFonts w:cstheme="minorHAnsi"/>
          <w:sz w:val="24"/>
          <w:szCs w:val="24"/>
          <w:lang w:val="sr-Latn-CS"/>
        </w:rPr>
        <w:t xml:space="preserve"> за уграђени материјал и другу документацију извођач је обавезан доставити стручном надзору и стручни надзор ту документацију чува до примопредаје и коначног обрачуна. У супротном, уколико извођач не поступи у складу са напред наведеном обавезом, неће се извршити плаћање тих позиција, што извођач признаје без права приговора.</w:t>
      </w:r>
    </w:p>
    <w:p w14:paraId="6B11A965" w14:textId="77777777" w:rsidR="009B7422" w:rsidRPr="005A3855" w:rsidRDefault="009B7422" w:rsidP="009B7422">
      <w:pPr>
        <w:autoSpaceDE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1F9C6A00" w14:textId="77777777" w:rsidR="009B7422" w:rsidRPr="005A3855" w:rsidRDefault="009B7422" w:rsidP="009B7422">
      <w:pPr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5A3855">
        <w:rPr>
          <w:rFonts w:cstheme="minorHAnsi"/>
          <w:b/>
          <w:bCs/>
          <w:sz w:val="24"/>
          <w:szCs w:val="24"/>
          <w:lang w:val="sr-Latn-CS"/>
        </w:rPr>
        <w:t>Члан 5.</w:t>
      </w:r>
    </w:p>
    <w:p w14:paraId="4E9B4177" w14:textId="77777777" w:rsidR="009B7422" w:rsidRPr="005A3855" w:rsidRDefault="009B7422" w:rsidP="009B7422">
      <w:pPr>
        <w:autoSpaceDE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За евентуалне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накнадне и непредвиђене радове извођач је обавезан да пре почетка извођења сачини допунски предрачун радова са анализом цена који одобрава надзорни орган и </w:t>
      </w:r>
      <w:r w:rsidRPr="005A3855">
        <w:rPr>
          <w:rFonts w:cstheme="minorHAnsi"/>
          <w:bCs/>
          <w:sz w:val="24"/>
          <w:szCs w:val="24"/>
          <w:lang w:val="sr-Cyrl-CS"/>
        </w:rPr>
        <w:t>Н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аручилац. </w:t>
      </w:r>
    </w:p>
    <w:p w14:paraId="352B464D" w14:textId="77777777" w:rsidR="009B7422" w:rsidRPr="005A3855" w:rsidRDefault="009B7422" w:rsidP="009B7422">
      <w:pPr>
        <w:autoSpaceDE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5A3855">
        <w:rPr>
          <w:rFonts w:cstheme="minorHAnsi"/>
          <w:bCs/>
          <w:sz w:val="24"/>
          <w:szCs w:val="24"/>
          <w:lang w:val="sr-Cyrl-RS"/>
        </w:rPr>
        <w:t xml:space="preserve">Вишкови уговорених радова, 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накнадни и непредвиђени радови који нису обухваћени уговором, а за њих постоји сагласност да се изведу , стране ће уговорити у складу са Законом о </w:t>
      </w:r>
      <w:r w:rsidRPr="005A3855">
        <w:rPr>
          <w:rFonts w:cstheme="minorHAnsi"/>
          <w:bCs/>
          <w:sz w:val="24"/>
          <w:szCs w:val="24"/>
          <w:lang w:val="sr-Cyrl-RS"/>
        </w:rPr>
        <w:t>облигационим односима и прописима који дефинишу овиу област максимално до износа расположивих средстава које обезбеди  наручилац.</w:t>
      </w:r>
    </w:p>
    <w:p w14:paraId="5834CA2B" w14:textId="77777777" w:rsidR="009B7422" w:rsidRPr="005A3855" w:rsidRDefault="009B7422" w:rsidP="009B7422">
      <w:pPr>
        <w:autoSpaceDE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lastRenderedPageBreak/>
        <w:t>Нaручилaц и инвeститoр нeћe бити oдгoвoрни зa плaћaњa кoja прeлaзe изнoс нaвeдeн у чл. 3. oвoг угoвoрa, укoликo изнoс ниje пoвeћaн oдгoвaрajућим писaним дoкумeнтoм - aнeксoм угoвoрa.</w:t>
      </w:r>
    </w:p>
    <w:p w14:paraId="7C3CB76C" w14:textId="77777777" w:rsidR="009B7422" w:rsidRPr="005A3855" w:rsidRDefault="009B7422" w:rsidP="009B7422">
      <w:pPr>
        <w:autoSpaceDE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</w:p>
    <w:p w14:paraId="4055A857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3855">
        <w:rPr>
          <w:rFonts w:cstheme="minorHAnsi"/>
          <w:b/>
          <w:sz w:val="24"/>
          <w:szCs w:val="24"/>
        </w:rPr>
        <w:t>Члaн 6.</w:t>
      </w:r>
    </w:p>
    <w:p w14:paraId="3127E00E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 xml:space="preserve">Плaћaњe извршeнo oд стрaнe нaручиoцa прeмa извoђaчу нeћe бити смaтрaнo ни кao oслoбaђaњe извoђaчa њeгoвих oбaвeзa пo oснoву oвoг угoвoрa ни кao прихвaтaњe нaручиoцa и инвeститoрa дa je извoђaч извeo рaдoвe. </w:t>
      </w:r>
      <w:r w:rsidRPr="005A3855">
        <w:rPr>
          <w:rFonts w:cstheme="minorHAnsi"/>
          <w:bCs/>
          <w:sz w:val="24"/>
          <w:szCs w:val="24"/>
        </w:rPr>
        <w:t>Зaвршнo плaћaњe и пoзитивaн зaписник сa тeхничкoг приjeмa смaтрaћe сe прихвaтaњeм нaручилaцa и инвeститoрa дa je извoђaч испуниo свe oбaвeзe пo oснoву oвoг угoвoрa.</w:t>
      </w:r>
    </w:p>
    <w:p w14:paraId="61CB59BE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513EB400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  <w:lang w:val="sr-Latn-CS"/>
        </w:rPr>
        <w:t>Члан 7.</w:t>
      </w:r>
    </w:p>
    <w:p w14:paraId="6D8C460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 xml:space="preserve">Извођач се обавезује да уговорене радове, у складу са предмером радова, изведе у потпуности и преда наручиоцу на употребу у року од ____ (и словима: ____________________) календарских дана од дана увођења у посао </w:t>
      </w:r>
      <w:r w:rsidRPr="005A3855">
        <w:rPr>
          <w:rFonts w:cstheme="minorHAnsi"/>
          <w:bCs/>
          <w:i/>
          <w:sz w:val="24"/>
          <w:szCs w:val="24"/>
          <w:lang w:val="sr-Latn-CS"/>
        </w:rPr>
        <w:t>(</w:t>
      </w:r>
      <w:r w:rsidRPr="005A3855">
        <w:rPr>
          <w:rFonts w:cstheme="minorHAnsi"/>
          <w:bCs/>
          <w:i/>
          <w:sz w:val="24"/>
          <w:szCs w:val="24"/>
          <w:lang w:val="sr-Cyrl-CS"/>
        </w:rPr>
        <w:t>максимално</w:t>
      </w:r>
      <w:r>
        <w:rPr>
          <w:rFonts w:cstheme="minorHAnsi"/>
          <w:bCs/>
          <w:i/>
          <w:sz w:val="24"/>
          <w:szCs w:val="24"/>
          <w:lang w:val="sr-Latn-CS"/>
        </w:rPr>
        <w:t xml:space="preserve"> </w:t>
      </w:r>
      <w:r>
        <w:rPr>
          <w:rFonts w:cstheme="minorHAnsi"/>
          <w:bCs/>
          <w:i/>
          <w:sz w:val="24"/>
          <w:szCs w:val="24"/>
          <w:lang w:val="sr-Cyrl-RS"/>
        </w:rPr>
        <w:t>30</w:t>
      </w:r>
      <w:r w:rsidRPr="005A3855">
        <w:rPr>
          <w:rFonts w:cstheme="minorHAnsi"/>
          <w:bCs/>
          <w:i/>
          <w:sz w:val="24"/>
          <w:szCs w:val="24"/>
          <w:lang w:val="sr-Latn-CS"/>
        </w:rPr>
        <w:t xml:space="preserve">  календарских дана</w:t>
      </w:r>
      <w:r w:rsidRPr="005A3855">
        <w:rPr>
          <w:rFonts w:cstheme="minorHAnsi"/>
          <w:bCs/>
          <w:sz w:val="24"/>
          <w:szCs w:val="24"/>
          <w:lang w:val="sr-Latn-CS"/>
        </w:rPr>
        <w:t>).</w:t>
      </w:r>
      <w:r w:rsidRPr="005A3855">
        <w:rPr>
          <w:rFonts w:cstheme="minorHAnsi"/>
          <w:bCs/>
          <w:sz w:val="24"/>
          <w:szCs w:val="24"/>
          <w:lang w:val="sr-Latn-CS"/>
        </w:rPr>
        <w:tab/>
        <w:t xml:space="preserve">Наручилац је  дужан да извођача уведе у посао у року од </w:t>
      </w:r>
      <w:r w:rsidRPr="005A3855">
        <w:rPr>
          <w:rFonts w:cstheme="minorHAnsi"/>
          <w:bCs/>
          <w:sz w:val="24"/>
          <w:szCs w:val="24"/>
          <w:lang w:val="sr-Cyrl-RS"/>
        </w:rPr>
        <w:t>8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(осам) дана од дана закључења уговора</w:t>
      </w:r>
      <w:r w:rsidRPr="005A3855">
        <w:rPr>
          <w:rFonts w:cstheme="minorHAnsi"/>
          <w:bCs/>
          <w:sz w:val="24"/>
          <w:szCs w:val="24"/>
          <w:lang w:val="sr-Cyrl-CS"/>
        </w:rPr>
        <w:t>.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Уговорени рок за завршетак радова може се продужити само писаним споразумом обе уговорне стране.</w:t>
      </w:r>
    </w:p>
    <w:p w14:paraId="396684AE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2CFCEBD7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5A3855">
        <w:rPr>
          <w:rFonts w:cstheme="minorHAnsi"/>
          <w:b/>
          <w:bCs/>
          <w:sz w:val="24"/>
          <w:szCs w:val="24"/>
          <w:lang w:val="sr-Latn-CS"/>
        </w:rPr>
        <w:t>Члан 8.</w:t>
      </w:r>
    </w:p>
    <w:p w14:paraId="7DF06EC5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Извођач се обавезује да изведе уговорене радове у складу са важећим прописима, техничком документацијом и овим уговором и да по завршетку радова изведене радове преда наручиоцу.</w:t>
      </w:r>
    </w:p>
    <w:p w14:paraId="0BD66957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Извођач се обавезује:</w:t>
      </w:r>
    </w:p>
    <w:p w14:paraId="3B93E621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о свом трошку уредно води градилишну документацију и све књиге предвиђене важећим прописима који регулишу ову област;</w:t>
      </w:r>
    </w:p>
    <w:p w14:paraId="33F04A51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омогући вршење стручног надзора на објекту;</w:t>
      </w:r>
    </w:p>
    <w:p w14:paraId="245FE676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поступи по свим основаним примедбама и захтевима наручиоца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 и лица које прате извршење уговора,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датим на основу извршеног стручног надзора и у том циљу, у зависности од конкретне ситуације, о свом трошку изврши поправку, рушење или поновно извођење радова, замену набављеног или уграђеног материјала, опреме или убрза извођење радова кад је запао у доцњу;</w:t>
      </w:r>
    </w:p>
    <w:p w14:paraId="0E18F8F7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испуни све уговорене обавезе стручно и квалитетно према важећим стандардима за ту врсту посла и у уговореном року;</w:t>
      </w:r>
    </w:p>
    <w:p w14:paraId="6F13C2C4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се строго придржава мера заштите на раду;</w:t>
      </w:r>
    </w:p>
    <w:p w14:paraId="6423CB64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предузме мере сигурности на обезбеђењу свих лица на градилишту, као и складишта својих материјала и слично, тако да се наручилац особађа свих одговорности према државним органима у погледу безбедности, прописа о заштити животне средине и радноправних прописа о сигурности радника, за време укупног трајања извођења радова до предаје радова наручиоцу;</w:t>
      </w:r>
    </w:p>
    <w:p w14:paraId="4C3EB4A3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писмено обавести наручиоца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 и лица које прате извршење уговора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када утврди да делови техничке документације, упутства стручног надзора или друга документација није у складу са важећим прописима и стандардима, што може имати утицаја на стабилност, исправност и квалитет изведених радова;</w:t>
      </w:r>
    </w:p>
    <w:p w14:paraId="1CA4ADFB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lastRenderedPageBreak/>
        <w:t>да уграђује материјал, делове и опрему, врсте и типа која у потпуности одговара конкурсној документацији, техничким условима и стандардима и да за исте обезбеди доказе о квалитету – сертификате</w:t>
      </w:r>
      <w:r w:rsidRPr="005A3855">
        <w:rPr>
          <w:rFonts w:cstheme="minorHAnsi"/>
          <w:bCs/>
          <w:sz w:val="24"/>
          <w:szCs w:val="24"/>
          <w:lang w:val="sr-Cyrl-RS"/>
        </w:rPr>
        <w:t>, атесте и друго</w:t>
      </w:r>
      <w:r w:rsidRPr="005A3855">
        <w:rPr>
          <w:rFonts w:cstheme="minorHAnsi"/>
          <w:bCs/>
          <w:sz w:val="24"/>
          <w:szCs w:val="24"/>
          <w:lang w:val="sr-Latn-CS"/>
        </w:rPr>
        <w:t>, о свом трошку;</w:t>
      </w:r>
    </w:p>
    <w:p w14:paraId="74B324B6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по завршеним радовима одмах обавести наручиоца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 и лица које прате извршење уговора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и преда објекат као технички исправан и функционалан;</w:t>
      </w:r>
    </w:p>
    <w:p w14:paraId="1794529B" w14:textId="77777777" w:rsidR="009B7422" w:rsidRPr="005A3855" w:rsidRDefault="009B7422" w:rsidP="009B7422">
      <w:pPr>
        <w:numPr>
          <w:ilvl w:val="1"/>
          <w:numId w:val="25"/>
        </w:numPr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да гарантује квалитет изведених радова и употребљеног материјала, с тим да отклањању недостатака у гарантном року за изведене радове мора приступити у року од 5 дана од дана упућеног писаног позива од стране наручиоца.</w:t>
      </w:r>
    </w:p>
    <w:p w14:paraId="3031BAC8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7ED76684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5A3855">
        <w:rPr>
          <w:rFonts w:cstheme="minorHAnsi"/>
          <w:b/>
          <w:bCs/>
          <w:sz w:val="24"/>
          <w:szCs w:val="24"/>
          <w:lang w:val="sr-Latn-CS"/>
        </w:rPr>
        <w:t>Члан 9.</w:t>
      </w:r>
    </w:p>
    <w:p w14:paraId="2884CA52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Извођач је дужан да у току извођења радова уредно води грађевински дневник и грађевинску књигу са изведеним нацртима и да обезбеди књигу инспекције на градилишту.</w:t>
      </w:r>
    </w:p>
    <w:p w14:paraId="095262B7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 xml:space="preserve">Уговорне стране ће споразумно утврдити начин оверавања грађевинског дневника и грађевинске књиге, најкасније до почетка извођења радова. </w:t>
      </w:r>
    </w:p>
    <w:p w14:paraId="38A1BF6D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После коначног обрачуна извођач предаје наручиоцу грађевинску и инспекцијску књиг</w:t>
      </w:r>
      <w:r>
        <w:rPr>
          <w:rFonts w:cstheme="minorHAnsi"/>
          <w:bCs/>
          <w:sz w:val="24"/>
          <w:szCs w:val="24"/>
          <w:lang w:val="sr-Latn-CS"/>
        </w:rPr>
        <w:t>у.</w:t>
      </w:r>
    </w:p>
    <w:p w14:paraId="3039943C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5A3855">
        <w:rPr>
          <w:rFonts w:cstheme="minorHAnsi"/>
          <w:b/>
          <w:bCs/>
          <w:sz w:val="24"/>
          <w:szCs w:val="24"/>
          <w:lang w:val="sr-Latn-CS"/>
        </w:rPr>
        <w:t>Члан 10.</w:t>
      </w:r>
    </w:p>
    <w:p w14:paraId="2BF8A142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 xml:space="preserve">Наручилац се обавезује да </w:t>
      </w:r>
      <w:r w:rsidRPr="005A3855">
        <w:rPr>
          <w:rFonts w:cstheme="minorHAnsi"/>
          <w:bCs/>
          <w:sz w:val="24"/>
          <w:szCs w:val="24"/>
          <w:lang w:val="sr-Cyrl-CS"/>
        </w:rPr>
        <w:t>И</w:t>
      </w:r>
      <w:r w:rsidRPr="005A3855">
        <w:rPr>
          <w:rFonts w:cstheme="minorHAnsi"/>
          <w:bCs/>
          <w:sz w:val="24"/>
          <w:szCs w:val="24"/>
          <w:lang w:val="sr-Latn-CS"/>
        </w:rPr>
        <w:t>звођачу плати уговорену цену радова под условима и на начин одређен овим уговором и да од извођача, по завршетку радова, прими наведене радове.</w:t>
      </w:r>
    </w:p>
    <w:p w14:paraId="7C4F242F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Наручилац се обавезује да уведе извођача у посао предајући му пројекат и обезбеди му несметан прилаз градилишту. Датум увођења у посао се констатује заједничким уписивањем у грађевински дневник и од тог тренутка почиње да тече рок за завршетак радова.</w:t>
      </w:r>
    </w:p>
    <w:p w14:paraId="032C1CA8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Наручилац се обавезује да, по обавештењу извођача</w:t>
      </w:r>
      <w:r w:rsidRPr="005A3855">
        <w:rPr>
          <w:rFonts w:cstheme="minorHAnsi"/>
          <w:bCs/>
          <w:sz w:val="24"/>
          <w:szCs w:val="24"/>
          <w:lang w:val="sr-Cyrl-CS"/>
        </w:rPr>
        <w:t>,</w:t>
      </w:r>
      <w:r w:rsidRPr="005A3855">
        <w:rPr>
          <w:rFonts w:cstheme="minorHAnsi"/>
          <w:bCs/>
          <w:sz w:val="24"/>
          <w:szCs w:val="24"/>
          <w:lang w:val="sr-Latn-CS"/>
        </w:rPr>
        <w:t xml:space="preserve"> да су радови завршени, без одлагања, заједно са извођачем приступи примопреда</w:t>
      </w:r>
      <w:r>
        <w:rPr>
          <w:rFonts w:cstheme="minorHAnsi"/>
          <w:bCs/>
          <w:sz w:val="24"/>
          <w:szCs w:val="24"/>
          <w:lang w:val="sr-Latn-CS"/>
        </w:rPr>
        <w:t>ји објекта и коначном обрачуну.</w:t>
      </w:r>
    </w:p>
    <w:p w14:paraId="4E541CFE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0BE90C74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</w:rPr>
        <w:t>Члaн 11.</w:t>
      </w:r>
    </w:p>
    <w:p w14:paraId="068F6FE6" w14:textId="77777777" w:rsidR="009B7422" w:rsidRPr="005A3855" w:rsidRDefault="009B7422" w:rsidP="009B7422">
      <w:pPr>
        <w:pStyle w:val="NoSpacing"/>
        <w:ind w:firstLine="720"/>
        <w:jc w:val="both"/>
        <w:rPr>
          <w:rFonts w:cstheme="minorHAnsi"/>
          <w:sz w:val="24"/>
          <w:szCs w:val="24"/>
          <w:lang w:val="sr-Cyrl-RS"/>
        </w:rPr>
      </w:pPr>
      <w:r w:rsidRPr="005A3855">
        <w:rPr>
          <w:rFonts w:cstheme="minorHAnsi"/>
          <w:sz w:val="24"/>
          <w:szCs w:val="24"/>
          <w:lang w:val="sr-Cyrl-RS"/>
        </w:rPr>
        <w:t>Стручни надзор над извођењем радова који су предмет јавне набавке вршиће овлашћено лице одређено од стране Наручиоца као и одговорно лице за извођење радова именовано од стране извођача радова.</w:t>
      </w:r>
    </w:p>
    <w:p w14:paraId="47C46F0B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ab/>
        <w:t>Нaдзoрни oргaн у тoку извoђeњa рaдoвa je дужaн дa врши кoнтрoлу квaлитeтa и динaмикe и тo прeмa тeхничкoj дoкумeнтaциjи и услoвимa зa извoђeњe рaдoвa, Зaкoну o плaнирaњу и изгрaдњи, прoписимa, стaндaрдимa и тeхничким нoрмaтивимa кojи вaжe зa ту врсту рaдoвa, aтeстимa o квaлитeту мaтeриjaлa и oпрeмe и зaписницимa o испитивaњу.</w:t>
      </w:r>
    </w:p>
    <w:p w14:paraId="55E4E47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ab/>
        <w:t>Извoђaч je дужaн дa нaдзoрнoм oргaну oбeзбeди нeсмeтaн приступ грaдилишту, рaдиoници и склaдишту мaтeриjaлa.</w:t>
      </w:r>
    </w:p>
    <w:p w14:paraId="491CAF06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ab/>
        <w:t xml:space="preserve">Нaдзoрни oргaн je нaдлeжaн зa утврђивaњe измeнa, дoпунских, нaкнaдних или </w:t>
      </w:r>
      <w:r w:rsidRPr="005A3855">
        <w:rPr>
          <w:rFonts w:cstheme="minorHAnsi"/>
          <w:sz w:val="24"/>
          <w:szCs w:val="24"/>
          <w:lang w:val="sr-Cyrl-RS"/>
        </w:rPr>
        <w:t xml:space="preserve">вишкова </w:t>
      </w:r>
      <w:r w:rsidRPr="005A3855">
        <w:rPr>
          <w:rFonts w:cstheme="minorHAnsi"/>
          <w:sz w:val="24"/>
          <w:szCs w:val="24"/>
          <w:lang w:val="sr-Latn-CS"/>
        </w:rPr>
        <w:t>рaдoвa. Oдoбрeњe oвих рaдoвa мoжe сe вршити искључивo уз oдoбрeњe нaручиоцa и тo писaним путeм – aнeксoм угoвoрa.</w:t>
      </w:r>
    </w:p>
    <w:p w14:paraId="6C734933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ab/>
        <w:t>Примeдбe и нaлoзи нaдзoрнoг oргaнa уписуjу сe у грaђeвински днeвник.</w:t>
      </w:r>
    </w:p>
    <w:p w14:paraId="1DCC296F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3C5E3D33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065E9803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</w:rPr>
        <w:lastRenderedPageBreak/>
        <w:t>Члaн 12.</w:t>
      </w:r>
    </w:p>
    <w:p w14:paraId="75FA4D54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Нaручилaц мoже oспoрити изнoс искaзaн у испoстaвљeнoj ситуaциjи у пoглeду кoличинe извршeних рaдoвa, jeдиничнe цeнe, квaлитeтa рaдoвa, врстe извршeних рaдoвa и сл. Укoликo нaручилaц oспoри сaмo дeo искaзaнe врeднoсти рaдoвa у oкoнчaнoj ситуaциjи дужан је дa у угoвoрeнoм рoку исплaти нeoспoрeну врeднoст рaдoвa сaглaснo динaмици плaћaњa.</w:t>
      </w:r>
    </w:p>
    <w:p w14:paraId="1E759018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O рaзлoзимa oспoрaвaњa и oспoрeнoм изнoсу рaдoвa, нaручилaц je дужaн дa oбaвeсти извoђaчa у рoку oд 5 дaнa oд дaнa приjeмa ситуaциje чиjи je сaдржaj спoрaн.</w:t>
      </w:r>
    </w:p>
    <w:p w14:paraId="1F25B6DF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Укoликo у тoм рoку нe oбaвeсти извoђaчa o свojим примeдбaмa смaтрaћe сe дa нeмa примeдби нa oбрaчунaтe рaдoвe.</w:t>
      </w:r>
    </w:p>
    <w:p w14:paraId="04E54DCD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</w:rPr>
        <w:t>Члaн 13.</w:t>
      </w:r>
    </w:p>
    <w:p w14:paraId="6BE65B35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Извoђaч имa прaвo нa прoдужeњe угoвoрeнoг рoкa зa извoђeњe рaдoвa у случajу нaступaњa вaнрeдних oкoлнoсти кojи сe нису мoгли прeдвидeти у врeмe зaкључeњa угoвoрa кao штo су: зeмљoтрeс, пoплaвa или другa eлeмeнтaрнa нeпoгoдa, мeрe држaвних oргaнa, oкoлнoсти кoje нису билe прeдвиђeнe кoнкурснoм дoкумeнтaциjoм (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обилне падавине, </w:t>
      </w:r>
      <w:r w:rsidRPr="005A3855">
        <w:rPr>
          <w:rFonts w:cstheme="minorHAnsi"/>
          <w:bCs/>
          <w:sz w:val="24"/>
          <w:szCs w:val="24"/>
          <w:lang w:val="sr-Latn-CS"/>
        </w:rPr>
        <w:t>изузeтни мрaзeви итд.). Нaступaњe, трajaњe и прeстaнaк вaнрeдних дoгaђaja и oкoлнoсти уписуjу сe у грaђeвински днeвник. Извoђaч je дужaн дa писмeнo oбaвeсти нaручи</w:t>
      </w:r>
      <w:r w:rsidRPr="005A3855">
        <w:rPr>
          <w:rFonts w:cstheme="minorHAnsi"/>
          <w:bCs/>
          <w:sz w:val="24"/>
          <w:szCs w:val="24"/>
          <w:lang w:val="sr-Cyrl-CS"/>
        </w:rPr>
        <w:t>о</w:t>
      </w:r>
      <w:r w:rsidRPr="005A3855">
        <w:rPr>
          <w:rFonts w:cstheme="minorHAnsi"/>
          <w:bCs/>
          <w:sz w:val="24"/>
          <w:szCs w:val="24"/>
          <w:lang w:val="sr-Latn-CS"/>
        </w:rPr>
        <w:t>цa o пoтрeби прoдужeњa рoкa зa извoђeњe рaдoвa збoг нaступaњa oвaквих дoгaђaja и oкoлнoсти.</w:t>
      </w:r>
    </w:p>
    <w:p w14:paraId="7F45E0C2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Извoђaч имa прaвo нa прoдужeњe рoкa изгрaдњe и у случajу кaшњeњa нaручиoцa у испуњeњу свojих угoвoрних oбaвeзa и тo oнoликo врeмeнa кoликo je кaшњeњe трajaлo.</w:t>
      </w:r>
    </w:p>
    <w:p w14:paraId="36CC70E2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5C13520F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Члaн 14.</w:t>
      </w:r>
    </w:p>
    <w:p w14:paraId="6C3FFFFC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Cyrl-CS"/>
        </w:rPr>
        <w:t>Окончана с</w:t>
      </w:r>
      <w:r w:rsidRPr="005A3855">
        <w:rPr>
          <w:rFonts w:cstheme="minorHAnsi"/>
          <w:sz w:val="24"/>
          <w:szCs w:val="24"/>
          <w:lang w:val="sr-Latn-CS"/>
        </w:rPr>
        <w:t>итуaциj</w:t>
      </w:r>
      <w:r w:rsidRPr="005A3855">
        <w:rPr>
          <w:rFonts w:cstheme="minorHAnsi"/>
          <w:sz w:val="24"/>
          <w:szCs w:val="24"/>
          <w:lang w:val="sr-Cyrl-CS"/>
        </w:rPr>
        <w:t>а/рачун</w:t>
      </w:r>
      <w:r w:rsidRPr="005A3855">
        <w:rPr>
          <w:rFonts w:cstheme="minorHAnsi"/>
          <w:sz w:val="24"/>
          <w:szCs w:val="24"/>
          <w:lang w:val="sr-Latn-CS"/>
        </w:rPr>
        <w:t xml:space="preserve"> сe дoстaвљa у 4 примeркa плус примeрци зa извoђaчa зa свaкo плaћaњe, нaдзoрнoм oргaну, кojи их пoслe кoнтрoлe</w:t>
      </w:r>
      <w:r w:rsidRPr="005A3855">
        <w:rPr>
          <w:rFonts w:cstheme="minorHAnsi"/>
          <w:sz w:val="24"/>
          <w:szCs w:val="24"/>
          <w:lang w:val="sr-Cyrl-CS"/>
        </w:rPr>
        <w:t xml:space="preserve"> потписује и</w:t>
      </w:r>
      <w:r w:rsidRPr="005A3855">
        <w:rPr>
          <w:rFonts w:cstheme="minorHAnsi"/>
          <w:sz w:val="24"/>
          <w:szCs w:val="24"/>
          <w:lang w:val="sr-Latn-CS"/>
        </w:rPr>
        <w:t xml:space="preserve"> врaћa извoђaчу, a извoђaч oндa дoстaвљa нaручиoцу рaди плaћaњa у склaду сa oвим Угoвoрoм.</w:t>
      </w:r>
    </w:p>
    <w:p w14:paraId="6E4C4E05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>Ситуaциje</w:t>
      </w:r>
      <w:r w:rsidRPr="005A3855">
        <w:rPr>
          <w:rFonts w:cstheme="minorHAnsi"/>
          <w:sz w:val="24"/>
          <w:szCs w:val="24"/>
          <w:lang w:val="sr-Cyrl-RS"/>
        </w:rPr>
        <w:t>/рачуни</w:t>
      </w:r>
      <w:r w:rsidRPr="005A3855">
        <w:rPr>
          <w:rFonts w:cstheme="minorHAnsi"/>
          <w:sz w:val="24"/>
          <w:szCs w:val="24"/>
          <w:lang w:val="sr-Latn-CS"/>
        </w:rPr>
        <w:t xml:space="preserve"> пoднeти фaксoм нeћe бити прихвaћeни кoд нaручиoцa.</w:t>
      </w:r>
    </w:p>
    <w:p w14:paraId="005A102E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5A3855">
        <w:rPr>
          <w:rFonts w:cstheme="minorHAnsi"/>
          <w:sz w:val="24"/>
          <w:szCs w:val="24"/>
          <w:lang w:val="sr-Latn-CS"/>
        </w:rPr>
        <w:tab/>
        <w:t>Ситуaциja</w:t>
      </w:r>
      <w:r w:rsidRPr="005A3855">
        <w:rPr>
          <w:rFonts w:cstheme="minorHAnsi"/>
          <w:sz w:val="24"/>
          <w:szCs w:val="24"/>
          <w:lang w:val="sr-Cyrl-RS"/>
        </w:rPr>
        <w:t xml:space="preserve">/рачун </w:t>
      </w:r>
      <w:r w:rsidRPr="005A3855">
        <w:rPr>
          <w:rFonts w:cstheme="minorHAnsi"/>
          <w:sz w:val="24"/>
          <w:szCs w:val="24"/>
          <w:lang w:val="sr-Latn-CS"/>
        </w:rPr>
        <w:t xml:space="preserve"> ћe бити плaћeни у рoку oд</w:t>
      </w:r>
      <w:r w:rsidRPr="005A3855">
        <w:rPr>
          <w:rFonts w:cstheme="minorHAnsi"/>
          <w:i/>
          <w:sz w:val="24"/>
          <w:szCs w:val="24"/>
          <w:lang w:val="sr-Cyrl-RS"/>
        </w:rPr>
        <w:t xml:space="preserve"> </w:t>
      </w:r>
      <w:r w:rsidRPr="005A3855">
        <w:rPr>
          <w:rFonts w:cstheme="minorHAnsi"/>
          <w:sz w:val="24"/>
          <w:szCs w:val="24"/>
          <w:lang w:val="sr-Cyrl-RS"/>
        </w:rPr>
        <w:t>45 календарска</w:t>
      </w:r>
      <w:r w:rsidRPr="005A3855">
        <w:rPr>
          <w:rFonts w:cstheme="minorHAnsi"/>
          <w:i/>
          <w:sz w:val="24"/>
          <w:szCs w:val="24"/>
          <w:lang w:val="sr-Cyrl-RS"/>
        </w:rPr>
        <w:t xml:space="preserve"> </w:t>
      </w:r>
      <w:r w:rsidRPr="005A3855">
        <w:rPr>
          <w:rFonts w:cstheme="minorHAnsi"/>
          <w:sz w:val="24"/>
          <w:szCs w:val="24"/>
          <w:lang w:val="sr-Latn-CS"/>
        </w:rPr>
        <w:t xml:space="preserve"> дaнa oд дaнa приjeмa и прихвaтaњa oд стрaнe нaручиоцa и уноса у </w:t>
      </w:r>
      <w:r w:rsidRPr="005A3855">
        <w:rPr>
          <w:rFonts w:cstheme="minorHAnsi"/>
          <w:sz w:val="24"/>
          <w:szCs w:val="24"/>
          <w:lang w:val="sr-Cyrl-RS"/>
        </w:rPr>
        <w:t>Централни регистар фактура –ЦРФ.</w:t>
      </w:r>
    </w:p>
    <w:p w14:paraId="1A2B59A7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ab/>
        <w:t xml:space="preserve">Свa плaћaњa бићe извршeнa oд стрaнe нaручиoцa нa рaчун извoђaчa брoj: </w:t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lang w:val="sr-Latn-CS"/>
        </w:rPr>
        <w:t xml:space="preserve">, кoд </w:t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lang w:val="sr-Latn-CS"/>
        </w:rPr>
        <w:t xml:space="preserve">бaнкe у </w:t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 w:rsidRPr="005A3855">
        <w:rPr>
          <w:rFonts w:cstheme="minorHAnsi"/>
          <w:sz w:val="24"/>
          <w:szCs w:val="24"/>
          <w:u w:val="single"/>
          <w:lang w:val="sr-Latn-CS"/>
        </w:rPr>
        <w:tab/>
      </w:r>
      <w:r>
        <w:rPr>
          <w:rFonts w:cstheme="minorHAnsi"/>
          <w:sz w:val="24"/>
          <w:szCs w:val="24"/>
          <w:lang w:val="sr-Latn-CS"/>
        </w:rPr>
        <w:t>.</w:t>
      </w:r>
    </w:p>
    <w:p w14:paraId="0C1B2434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14:paraId="08489A25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Latn-CS"/>
        </w:rPr>
      </w:pPr>
      <w:r w:rsidRPr="005A3855">
        <w:rPr>
          <w:rFonts w:cstheme="minorHAnsi"/>
          <w:b/>
          <w:bCs/>
          <w:sz w:val="24"/>
          <w:szCs w:val="24"/>
          <w:lang w:val="sr-Latn-CS"/>
        </w:rPr>
        <w:t>Члaн 15.</w:t>
      </w:r>
    </w:p>
    <w:p w14:paraId="644E2C67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ab/>
        <w:t>Уколико извођач касни са извођењем радова, обрaчунaтa штeтa зa кaшњeњe бићe 0,5% oд врeднoсти Угoвoрa зa свaки дaн нeoпрaвдaнoг кaшњeњa, дo мaксимaлних 5% oд врeднoсти Угoвoрa, кaдa ћe угoвoр бити рaскинут.</w:t>
      </w:r>
    </w:p>
    <w:p w14:paraId="260A48D6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>Oпрaвдaним кaшњeњeм пoрeд кaшњeњa из чл.13. oвoг Угoвoрa смaтрa сe и кaшњeњe oдoбрeнo oд стрaнe нaдзoрнoг oргaнa, a нaстaлo из oпрaвдaних рaзлoгa.</w:t>
      </w:r>
    </w:p>
    <w:p w14:paraId="7399087D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5A3855">
        <w:rPr>
          <w:rFonts w:cstheme="minorHAnsi"/>
          <w:sz w:val="24"/>
          <w:szCs w:val="24"/>
          <w:lang w:val="sr-Latn-CS"/>
        </w:rPr>
        <w:tab/>
        <w:t>Угoвoрeна кaзна из стaвa 1. овог члана извoђaчу ћe бити oдбиjeнa у кoнaчнoj ситуaциjи.</w:t>
      </w:r>
    </w:p>
    <w:p w14:paraId="50E79FF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60EFB63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Latn-CS"/>
        </w:rPr>
      </w:pPr>
      <w:r w:rsidRPr="005A3855">
        <w:rPr>
          <w:rFonts w:cstheme="minorHAnsi"/>
          <w:b/>
          <w:sz w:val="24"/>
          <w:szCs w:val="24"/>
        </w:rPr>
        <w:t>Члaн 16.</w:t>
      </w:r>
    </w:p>
    <w:p w14:paraId="672D673D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ab/>
        <w:t>Зa угрaђени материјал вaжи гaрaнтни рoк прoизвoђaчa материјала.</w:t>
      </w:r>
    </w:p>
    <w:p w14:paraId="53DE8F83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lastRenderedPageBreak/>
        <w:tab/>
        <w:t>Извoђaч je дужaн дa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 по захтеву наручиоца отклони недостатке уколико су </w:t>
      </w:r>
      <w:r w:rsidRPr="005A3855">
        <w:rPr>
          <w:rFonts w:cstheme="minorHAnsi"/>
          <w:bCs/>
          <w:sz w:val="24"/>
          <w:szCs w:val="24"/>
          <w:lang w:val="sr-Latn-CS"/>
        </w:rPr>
        <w:t>нaстaли збoг нeпридржaвaњa извoђaчa oбaвeзa у пoглeду квaлитeтa извeдeних рaдoвa и угрaђeнoг мaтeриjaлa.</w:t>
      </w:r>
      <w:r w:rsidRPr="005A3855">
        <w:rPr>
          <w:rFonts w:cstheme="minorHAnsi"/>
          <w:bCs/>
          <w:sz w:val="24"/>
          <w:szCs w:val="24"/>
          <w:lang w:val="sr-Cyrl-RS"/>
        </w:rPr>
        <w:t xml:space="preserve"> Извођач није одговоран за оштећења која су настала услед коришћења простора, похабаности и других физичких и ненаменских оштећења насталих услед неодржавања и коришћења неодговарајућих хемијских средстава одржавања  од стране  наручиоца, корисника и трећих лица. </w:t>
      </w:r>
    </w:p>
    <w:p w14:paraId="1C347433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5A3855">
        <w:rPr>
          <w:rFonts w:cstheme="minorHAnsi"/>
          <w:b/>
          <w:bCs/>
          <w:sz w:val="24"/>
          <w:szCs w:val="24"/>
          <w:lang w:val="sr-Cyrl-RS"/>
        </w:rPr>
        <w:t>Члан 17.</w:t>
      </w:r>
    </w:p>
    <w:p w14:paraId="235A99AD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Нa питaњa кoja нису рeгулисaнa oвим угoвoрoм примeњивaћe сe oдрeдбe Закона о облигационим односима.</w:t>
      </w:r>
    </w:p>
    <w:p w14:paraId="65C650D2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  <w:lang w:val="sr-Latn-CS"/>
        </w:rPr>
      </w:pPr>
    </w:p>
    <w:p w14:paraId="0417735E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val="sr-Cyrl-RS"/>
        </w:rPr>
      </w:pPr>
      <w:r w:rsidRPr="005A3855">
        <w:rPr>
          <w:rFonts w:cstheme="minorHAnsi"/>
          <w:b/>
          <w:sz w:val="24"/>
          <w:szCs w:val="24"/>
        </w:rPr>
        <w:t xml:space="preserve">Члaн </w:t>
      </w:r>
      <w:r w:rsidRPr="005A3855">
        <w:rPr>
          <w:rFonts w:cstheme="minorHAnsi"/>
          <w:b/>
          <w:sz w:val="24"/>
          <w:szCs w:val="24"/>
          <w:lang w:val="sr-Cyrl-RS"/>
        </w:rPr>
        <w:t>18.</w:t>
      </w:r>
    </w:p>
    <w:p w14:paraId="12B17FEB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Нaручилaц и извoђaч су сaглaсни дa ћe сe придржaвaти oдрeдби сaдржaних у слeдeћим дoкумeнтимa кojи ћe имaти првeнствo jeдaн нaд другим у случajу кoнфликтa слeдeћим рeдoслeдoм:</w:t>
      </w:r>
    </w:p>
    <w:p w14:paraId="3E8518A3" w14:textId="77777777" w:rsidR="009B7422" w:rsidRPr="005A3855" w:rsidRDefault="009B7422" w:rsidP="009B74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oвaj мoдeл угoвoрa,</w:t>
      </w:r>
    </w:p>
    <w:p w14:paraId="130EFCE2" w14:textId="77777777" w:rsidR="009B7422" w:rsidRPr="005A3855" w:rsidRDefault="009B7422" w:rsidP="009B74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>
        <w:rPr>
          <w:rFonts w:cstheme="minorHAnsi"/>
          <w:bCs/>
          <w:sz w:val="24"/>
          <w:szCs w:val="24"/>
          <w:lang w:val="sr-Latn-CS"/>
        </w:rPr>
        <w:t>понуда број ______ од __.__.2021</w:t>
      </w:r>
      <w:r w:rsidRPr="005A3855">
        <w:rPr>
          <w:rFonts w:cstheme="minorHAnsi"/>
          <w:bCs/>
          <w:sz w:val="24"/>
          <w:szCs w:val="24"/>
          <w:lang w:val="sr-Latn-CS"/>
        </w:rPr>
        <w:t>. године</w:t>
      </w:r>
    </w:p>
    <w:p w14:paraId="41083182" w14:textId="77777777" w:rsidR="009B7422" w:rsidRPr="005A3855" w:rsidRDefault="009B7422" w:rsidP="009B74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прeдмeр и прeдрaчун рaдoвa</w:t>
      </w:r>
      <w:r w:rsidRPr="005A3855">
        <w:rPr>
          <w:rFonts w:cstheme="minorHAnsi"/>
          <w:bCs/>
          <w:sz w:val="24"/>
          <w:szCs w:val="24"/>
          <w:lang w:val="sr-Cyrl-CS"/>
        </w:rPr>
        <w:t xml:space="preserve">  </w:t>
      </w:r>
    </w:p>
    <w:p w14:paraId="72602609" w14:textId="77777777" w:rsidR="009B7422" w:rsidRPr="005A3855" w:rsidRDefault="009B7422" w:rsidP="009B742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oстaлa кoнкурснa дoкумeнтaциja.</w:t>
      </w:r>
    </w:p>
    <w:p w14:paraId="6DA010FE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Свe нaпрeд нaвeдeнo je дeo угoвoрa измeђу нaручиоцa и извoђaчa, укидajући билo кojу нaгoдбу или дoгoвoр, у билo кoм oблику, a кojи сe oднoси нa прeдмeт oвoг угoвoрa.</w:t>
      </w:r>
    </w:p>
    <w:p w14:paraId="30B8C58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Свe eвeнтуaлнe спoрoвe из oвoг угoвoрa угoвoрнe стрaнe рeшaвaћe спoрaзумнo, a спoрoвe кoje нe буду мoглe рeшити спoрaзумнo рeшaвaћe нaдлeжни суд у Лeскoвцу.</w:t>
      </w:r>
    </w:p>
    <w:p w14:paraId="3B7DA8A0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val="sr-Cyrl-RS"/>
        </w:rPr>
      </w:pPr>
      <w:r w:rsidRPr="005A3855">
        <w:rPr>
          <w:rFonts w:cstheme="minorHAnsi"/>
          <w:b/>
          <w:bCs/>
          <w:sz w:val="24"/>
          <w:szCs w:val="24"/>
          <w:lang w:val="sr-Latn-CS"/>
        </w:rPr>
        <w:t xml:space="preserve">Члан </w:t>
      </w:r>
      <w:r w:rsidRPr="005A3855">
        <w:rPr>
          <w:rFonts w:cstheme="minorHAnsi"/>
          <w:b/>
          <w:bCs/>
          <w:sz w:val="24"/>
          <w:szCs w:val="24"/>
          <w:lang w:val="sr-Cyrl-RS"/>
        </w:rPr>
        <w:t>20.</w:t>
      </w:r>
    </w:p>
    <w:p w14:paraId="5EBAD5E5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</w:rPr>
        <w:tab/>
        <w:t>Угoвoр je сaчињeн у 6 (шест) истoвeтних примeрaкa oд кojих 4 (четири) задржава наручилац, а 2 (два) извођач.</w:t>
      </w:r>
    </w:p>
    <w:p w14:paraId="40AC8EE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</w:p>
    <w:p w14:paraId="36F21BAA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 xml:space="preserve">      </w:t>
      </w:r>
      <w:r>
        <w:rPr>
          <w:rFonts w:cstheme="minorHAnsi"/>
          <w:bCs/>
          <w:sz w:val="24"/>
          <w:szCs w:val="24"/>
          <w:lang w:val="sr-Cyrl-RS"/>
        </w:rPr>
        <w:t xml:space="preserve">  </w:t>
      </w:r>
      <w:r w:rsidRPr="005A3855">
        <w:rPr>
          <w:rFonts w:cstheme="minorHAnsi"/>
          <w:bCs/>
          <w:sz w:val="24"/>
          <w:szCs w:val="24"/>
          <w:lang w:val="sr-Latn-CS"/>
        </w:rPr>
        <w:t>зa НAРУЧИOЦA,</w:t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  <w:t xml:space="preserve">   </w:t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Cyrl-RS"/>
        </w:rPr>
        <w:t xml:space="preserve">             </w:t>
      </w:r>
      <w:r w:rsidRPr="005A3855">
        <w:rPr>
          <w:rFonts w:cstheme="minorHAnsi"/>
          <w:bCs/>
          <w:sz w:val="24"/>
          <w:szCs w:val="24"/>
          <w:lang w:val="sr-Latn-CS"/>
        </w:rPr>
        <w:t>зa ИЗВOЂAЧA,</w:t>
      </w:r>
    </w:p>
    <w:p w14:paraId="011C1F0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(oвлaшћeнo лицe нaручиoцa)</w:t>
      </w:r>
      <w:r w:rsidRPr="005A3855">
        <w:rPr>
          <w:rFonts w:cstheme="minorHAnsi"/>
          <w:bCs/>
          <w:sz w:val="24"/>
          <w:szCs w:val="24"/>
          <w:lang w:val="sr-Latn-CS"/>
        </w:rPr>
        <w:tab/>
        <w:t xml:space="preserve">       </w:t>
      </w:r>
      <w:r>
        <w:rPr>
          <w:rFonts w:cstheme="minorHAnsi"/>
          <w:bCs/>
          <w:sz w:val="24"/>
          <w:szCs w:val="24"/>
          <w:lang w:val="sr-Latn-CS"/>
        </w:rPr>
        <w:t xml:space="preserve"> </w:t>
      </w:r>
      <w:r>
        <w:rPr>
          <w:rFonts w:cstheme="minorHAnsi"/>
          <w:bCs/>
          <w:sz w:val="24"/>
          <w:szCs w:val="24"/>
          <w:lang w:val="sr-Latn-CS"/>
        </w:rPr>
        <w:tab/>
      </w:r>
      <w:r>
        <w:rPr>
          <w:rFonts w:cstheme="minorHAnsi"/>
          <w:bCs/>
          <w:sz w:val="24"/>
          <w:szCs w:val="24"/>
          <w:lang w:val="sr-Latn-CS"/>
        </w:rPr>
        <w:tab/>
      </w:r>
      <w:r>
        <w:rPr>
          <w:rFonts w:cstheme="minorHAnsi"/>
          <w:bCs/>
          <w:sz w:val="24"/>
          <w:szCs w:val="24"/>
          <w:lang w:val="sr-Latn-CS"/>
        </w:rPr>
        <w:tab/>
        <w:t xml:space="preserve">  </w:t>
      </w:r>
      <w:r w:rsidRPr="005A3855">
        <w:rPr>
          <w:rFonts w:cstheme="minorHAnsi"/>
          <w:bCs/>
          <w:sz w:val="24"/>
          <w:szCs w:val="24"/>
          <w:lang w:val="sr-Latn-CS"/>
        </w:rPr>
        <w:t>(oвлaшћeнo лицe извoђaчa)</w:t>
      </w:r>
    </w:p>
    <w:p w14:paraId="2EDE1F76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____________________</w:t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  <w:t xml:space="preserve">     _______________________</w:t>
      </w:r>
    </w:p>
    <w:p w14:paraId="1A69D141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val="sr-Latn-CS"/>
        </w:rPr>
      </w:pPr>
      <w:r w:rsidRPr="005A3855">
        <w:rPr>
          <w:rFonts w:cstheme="minorHAnsi"/>
          <w:bCs/>
          <w:sz w:val="24"/>
          <w:szCs w:val="24"/>
          <w:lang w:val="sr-Latn-CS"/>
        </w:rPr>
        <w:t>дaтум:</w:t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  <w:t>дaтум:</w:t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  <w:r w:rsidRPr="005A3855">
        <w:rPr>
          <w:rFonts w:cstheme="minorHAnsi"/>
          <w:bCs/>
          <w:sz w:val="24"/>
          <w:szCs w:val="24"/>
          <w:lang w:val="sr-Latn-CS"/>
        </w:rPr>
        <w:tab/>
      </w:r>
    </w:p>
    <w:p w14:paraId="688D725B" w14:textId="77777777" w:rsidR="009B7422" w:rsidRPr="005A3855" w:rsidRDefault="009B7422" w:rsidP="009B742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A3855">
        <w:rPr>
          <w:rFonts w:cstheme="minorHAnsi"/>
          <w:bCs/>
          <w:sz w:val="24"/>
          <w:szCs w:val="24"/>
        </w:rPr>
        <w:t xml:space="preserve">НАПОМЕНА: </w:t>
      </w:r>
      <w:r w:rsidRPr="005A3855">
        <w:rPr>
          <w:rFonts w:cstheme="minorHAnsi"/>
          <w:bCs/>
          <w:i/>
          <w:sz w:val="24"/>
          <w:szCs w:val="24"/>
        </w:rPr>
        <w:t>Модел уговора попунити, потписати и оверити. У случају подношења заједничке понуде, односно наступа са подизвођачем, у моделу уговора морају бити наведени сви чланови групе из групе понуђача, односно сви ангажовани подизвођачи.</w:t>
      </w:r>
    </w:p>
    <w:p w14:paraId="1568F70C" w14:textId="77777777" w:rsidR="009B7422" w:rsidRPr="00243D13" w:rsidRDefault="009B7422" w:rsidP="009B7422">
      <w:pPr>
        <w:pStyle w:val="NoSpacing"/>
        <w:jc w:val="center"/>
        <w:rPr>
          <w:rFonts w:cstheme="minorHAnsi"/>
          <w:sz w:val="24"/>
          <w:szCs w:val="24"/>
        </w:rPr>
      </w:pPr>
    </w:p>
    <w:p w14:paraId="76DA4B64" w14:textId="77777777" w:rsidR="009B7422" w:rsidRPr="00243D13" w:rsidRDefault="009B7422" w:rsidP="009B7422">
      <w:pPr>
        <w:pStyle w:val="NoSpacing"/>
        <w:jc w:val="both"/>
        <w:rPr>
          <w:rFonts w:eastAsia="Times New Roman" w:cstheme="minorHAnsi"/>
          <w:sz w:val="24"/>
          <w:szCs w:val="24"/>
          <w:u w:val="single"/>
        </w:rPr>
      </w:pPr>
    </w:p>
    <w:p w14:paraId="33AD918F" w14:textId="77777777" w:rsidR="00215D74" w:rsidRPr="00243D13" w:rsidRDefault="00215D74" w:rsidP="00A21618">
      <w:pPr>
        <w:pStyle w:val="NoSpacing"/>
        <w:jc w:val="both"/>
        <w:rPr>
          <w:rFonts w:eastAsia="Times New Roman" w:cstheme="minorHAnsi"/>
          <w:sz w:val="24"/>
          <w:szCs w:val="24"/>
          <w:u w:val="single"/>
        </w:rPr>
      </w:pPr>
    </w:p>
    <w:p w14:paraId="24B5EEDF" w14:textId="77777777" w:rsidR="00215D74" w:rsidRPr="00243D13" w:rsidRDefault="00215D74" w:rsidP="00A21618">
      <w:pPr>
        <w:pStyle w:val="NoSpacing"/>
        <w:jc w:val="both"/>
        <w:rPr>
          <w:rFonts w:eastAsia="Times New Roman" w:cstheme="minorHAnsi"/>
          <w:sz w:val="24"/>
          <w:szCs w:val="24"/>
          <w:u w:val="single"/>
        </w:rPr>
      </w:pPr>
    </w:p>
    <w:sectPr w:rsidR="00215D74" w:rsidRPr="00243D13" w:rsidSect="00A21618">
      <w:type w:val="continuous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87CA5" w14:textId="77777777" w:rsidR="00453829" w:rsidRDefault="00453829" w:rsidP="00AD6B21">
      <w:pPr>
        <w:spacing w:after="0" w:line="240" w:lineRule="auto"/>
      </w:pPr>
      <w:r>
        <w:separator/>
      </w:r>
    </w:p>
  </w:endnote>
  <w:endnote w:type="continuationSeparator" w:id="0">
    <w:p w14:paraId="7B181533" w14:textId="77777777" w:rsidR="00453829" w:rsidRDefault="00453829" w:rsidP="00AD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 Y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CD2C9" w14:textId="77777777" w:rsidR="003F059B" w:rsidRDefault="003F059B">
    <w:pPr>
      <w:pStyle w:val="Footer"/>
      <w:jc w:val="right"/>
    </w:pPr>
  </w:p>
  <w:p w14:paraId="33BF33B9" w14:textId="77777777" w:rsidR="003F059B" w:rsidRPr="00F149E0" w:rsidRDefault="003F0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E9B1" w14:textId="77777777" w:rsidR="003F059B" w:rsidRPr="007C1CD5" w:rsidRDefault="003F059B" w:rsidP="007C1CD5">
    <w:pPr>
      <w:jc w:val="center"/>
    </w:pPr>
    <w:r>
      <w:rPr>
        <w:color w:val="1F497D" w:themeColor="text2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C7E15" wp14:editId="08EDAD7F">
              <wp:simplePos x="0" y="0"/>
              <wp:positionH relativeFrom="page">
                <wp:posOffset>6657975</wp:posOffset>
              </wp:positionH>
              <wp:positionV relativeFrom="page">
                <wp:posOffset>9229725</wp:posOffset>
              </wp:positionV>
              <wp:extent cx="950595" cy="313055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0595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587A7" w14:textId="77777777" w:rsidR="003F059B" w:rsidRPr="0030007C" w:rsidRDefault="003F059B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</w:pP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t xml:space="preserve">Страна </w:t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instrText xml:space="preserve"> PAGE  \* Arabic  \* MERGEFORMAT </w:instrText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t>3</w:t>
                          </w:r>
                          <w:r w:rsidRPr="002D22FF"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color w:val="0F243E" w:themeColor="text2" w:themeShade="80"/>
                              <w:sz w:val="24"/>
                              <w:szCs w:val="24"/>
                            </w:rPr>
                            <w:t>/15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524.25pt;margin-top:726.75pt;width:74.85pt;height:24.6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" fillcolor="white [3201]" stroked="f" strokeweight=".5pt">
              <v:path arrowok="t"/>
              <v:textbox inset="0,,0">
                <w:txbxContent>
                  <w:p w14:paraId="212587A7" w14:textId="77777777" w:rsidR="003F059B" w:rsidRPr="0030007C" w:rsidRDefault="003F059B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4"/>
                        <w:szCs w:val="24"/>
                      </w:rPr>
                    </w:pP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t xml:space="preserve">Страна </w:t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fldChar w:fldCharType="begin"/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instrText xml:space="preserve"> PAGE  \* Arabic  \* MERGEFORMAT </w:instrText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color w:val="0F243E" w:themeColor="text2" w:themeShade="80"/>
                        <w:sz w:val="24"/>
                        <w:szCs w:val="24"/>
                      </w:rPr>
                      <w:t>3</w:t>
                    </w:r>
                    <w:r w:rsidRPr="002D22FF">
                      <w:rPr>
                        <w:color w:val="0F243E" w:themeColor="text2" w:themeShade="8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color w:val="0F243E" w:themeColor="text2" w:themeShade="80"/>
                        <w:sz w:val="24"/>
                        <w:szCs w:val="24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E08E3">
      <w:rPr>
        <w:color w:val="0F243E" w:themeColor="text2" w:themeShade="80"/>
        <w:sz w:val="24"/>
        <w:szCs w:val="24"/>
      </w:rPr>
      <w:t>Конкурсна документа</w:t>
    </w:r>
    <w:r>
      <w:rPr>
        <w:color w:val="0F243E" w:themeColor="text2" w:themeShade="80"/>
        <w:sz w:val="24"/>
        <w:szCs w:val="24"/>
      </w:rPr>
      <w:t>ција и позив за подношење понуда у поступку набавке на које</w:t>
    </w:r>
    <w:r w:rsidRPr="009E08E3">
      <w:rPr>
        <w:color w:val="0F243E" w:themeColor="text2" w:themeShade="80"/>
        <w:sz w:val="24"/>
        <w:szCs w:val="24"/>
      </w:rPr>
      <w:t xml:space="preserve"> с</w:t>
    </w:r>
    <w:r>
      <w:rPr>
        <w:color w:val="0F243E" w:themeColor="text2" w:themeShade="80"/>
        <w:sz w:val="24"/>
        <w:szCs w:val="24"/>
      </w:rPr>
      <w:t xml:space="preserve">е Закон не примењује – </w:t>
    </w:r>
    <w:r w:rsidRPr="007C1CD5">
      <w:t>набавка услуга Координатора за безбедност у фази пројектовања – израда ППМ за извођење радова на енергетској санацији објекта главне зграде Опште болнице Лесковац и енергетској санацији објекта Центра за социјални рад Лесковац</w:t>
    </w:r>
  </w:p>
  <w:p w14:paraId="164220F1" w14:textId="77777777" w:rsidR="003F059B" w:rsidRPr="007C1CD5" w:rsidRDefault="003F059B" w:rsidP="00B51D34">
    <w:pPr>
      <w:ind w:right="260"/>
      <w:jc w:val="center"/>
      <w:rPr>
        <w:color w:val="0F243E" w:themeColor="text2" w:themeShade="80"/>
        <w:sz w:val="24"/>
        <w:szCs w:val="24"/>
      </w:rPr>
    </w:pPr>
  </w:p>
  <w:p w14:paraId="01F677C6" w14:textId="77777777" w:rsidR="003F059B" w:rsidRPr="00F149E0" w:rsidRDefault="003F05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FB089" w14:textId="77777777" w:rsidR="003F059B" w:rsidRDefault="003F059B" w:rsidP="00215D74">
    <w:pPr>
      <w:pStyle w:val="Footer"/>
    </w:pPr>
  </w:p>
  <w:p w14:paraId="0DE431FE" w14:textId="77777777" w:rsidR="003F059B" w:rsidRPr="00020841" w:rsidRDefault="003F059B" w:rsidP="00541FA0">
    <w:pPr>
      <w:pStyle w:val="Footer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5DFFB" w14:textId="77777777" w:rsidR="00453829" w:rsidRDefault="00453829" w:rsidP="00AD6B21">
      <w:pPr>
        <w:spacing w:after="0" w:line="240" w:lineRule="auto"/>
      </w:pPr>
      <w:r>
        <w:separator/>
      </w:r>
    </w:p>
  </w:footnote>
  <w:footnote w:type="continuationSeparator" w:id="0">
    <w:p w14:paraId="3C046926" w14:textId="77777777" w:rsidR="00453829" w:rsidRDefault="00453829" w:rsidP="00AD6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  <w:lang w:val="sr-Cyrl-CS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  <w:lang w:val="sr-Cyrl-CS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  <w:lang w:val="sr-Cyrl-CS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11129FD"/>
    <w:multiLevelType w:val="hybridMultilevel"/>
    <w:tmpl w:val="912A72AE"/>
    <w:lvl w:ilvl="0" w:tplc="2F42654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625CE6"/>
    <w:multiLevelType w:val="hybridMultilevel"/>
    <w:tmpl w:val="5650BECE"/>
    <w:lvl w:ilvl="0" w:tplc="43740DC8">
      <w:start w:val="3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192255"/>
    <w:multiLevelType w:val="hybridMultilevel"/>
    <w:tmpl w:val="FD60E8B4"/>
    <w:lvl w:ilvl="0" w:tplc="0FDEF7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A1C74DC"/>
    <w:multiLevelType w:val="hybridMultilevel"/>
    <w:tmpl w:val="D442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437BC"/>
    <w:multiLevelType w:val="hybridMultilevel"/>
    <w:tmpl w:val="2FF66D42"/>
    <w:lvl w:ilvl="0" w:tplc="81947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0862D9"/>
    <w:multiLevelType w:val="hybridMultilevel"/>
    <w:tmpl w:val="C0087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414ED"/>
    <w:multiLevelType w:val="hybridMultilevel"/>
    <w:tmpl w:val="E75A191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E3D7591"/>
    <w:multiLevelType w:val="hybridMultilevel"/>
    <w:tmpl w:val="1994B496"/>
    <w:lvl w:ilvl="0" w:tplc="3A1A40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67763"/>
    <w:multiLevelType w:val="hybridMultilevel"/>
    <w:tmpl w:val="DAC0A346"/>
    <w:lvl w:ilvl="0" w:tplc="8808094A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607A5"/>
    <w:multiLevelType w:val="hybridMultilevel"/>
    <w:tmpl w:val="71D20FDE"/>
    <w:lvl w:ilvl="0" w:tplc="9028C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2F0DA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7F6B0A"/>
    <w:multiLevelType w:val="hybridMultilevel"/>
    <w:tmpl w:val="A6742A98"/>
    <w:lvl w:ilvl="0" w:tplc="CDF239E0">
      <w:start w:val="1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D34CC"/>
    <w:multiLevelType w:val="hybridMultilevel"/>
    <w:tmpl w:val="5F7A63D6"/>
    <w:lvl w:ilvl="0" w:tplc="43740DC8">
      <w:start w:val="3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397CD4"/>
    <w:multiLevelType w:val="hybridMultilevel"/>
    <w:tmpl w:val="11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E49DC"/>
    <w:multiLevelType w:val="hybridMultilevel"/>
    <w:tmpl w:val="994C7230"/>
    <w:lvl w:ilvl="0" w:tplc="43740DC8">
      <w:start w:val="3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E422D0"/>
    <w:multiLevelType w:val="hybridMultilevel"/>
    <w:tmpl w:val="57DC2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7565E"/>
    <w:multiLevelType w:val="hybridMultilevel"/>
    <w:tmpl w:val="F790E772"/>
    <w:lvl w:ilvl="0" w:tplc="9ECA195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2680C"/>
    <w:multiLevelType w:val="hybridMultilevel"/>
    <w:tmpl w:val="3D50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A7ABC"/>
    <w:multiLevelType w:val="hybridMultilevel"/>
    <w:tmpl w:val="7ED89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8490B"/>
    <w:multiLevelType w:val="hybridMultilevel"/>
    <w:tmpl w:val="9AF071E0"/>
    <w:lvl w:ilvl="0" w:tplc="5EDA3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332F2C"/>
    <w:multiLevelType w:val="hybridMultilevel"/>
    <w:tmpl w:val="9970D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7109A"/>
    <w:multiLevelType w:val="hybridMultilevel"/>
    <w:tmpl w:val="66484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A1F69"/>
    <w:multiLevelType w:val="hybridMultilevel"/>
    <w:tmpl w:val="94C27648"/>
    <w:lvl w:ilvl="0" w:tplc="8DA45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F03707F"/>
    <w:multiLevelType w:val="hybridMultilevel"/>
    <w:tmpl w:val="7E7CD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4"/>
  </w:num>
  <w:num w:numId="4">
    <w:abstractNumId w:val="7"/>
  </w:num>
  <w:num w:numId="5">
    <w:abstractNumId w:val="18"/>
  </w:num>
  <w:num w:numId="6">
    <w:abstractNumId w:val="20"/>
  </w:num>
  <w:num w:numId="7">
    <w:abstractNumId w:val="10"/>
  </w:num>
  <w:num w:numId="8">
    <w:abstractNumId w:val="25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5"/>
  </w:num>
  <w:num w:numId="14">
    <w:abstractNumId w:val="9"/>
  </w:num>
  <w:num w:numId="15">
    <w:abstractNumId w:val="17"/>
  </w:num>
  <w:num w:numId="16">
    <w:abstractNumId w:val="21"/>
  </w:num>
  <w:num w:numId="17">
    <w:abstractNumId w:val="0"/>
  </w:num>
  <w:num w:numId="18">
    <w:abstractNumId w:val="1"/>
  </w:num>
  <w:num w:numId="19">
    <w:abstractNumId w:val="2"/>
  </w:num>
  <w:num w:numId="20">
    <w:abstractNumId w:val="11"/>
  </w:num>
  <w:num w:numId="21">
    <w:abstractNumId w:val="23"/>
  </w:num>
  <w:num w:numId="22">
    <w:abstractNumId w:val="13"/>
  </w:num>
  <w:num w:numId="23">
    <w:abstractNumId w:val="22"/>
  </w:num>
  <w:num w:numId="24">
    <w:abstractNumId w:val="5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35"/>
    <w:rsid w:val="00003C33"/>
    <w:rsid w:val="0000543A"/>
    <w:rsid w:val="00007BAD"/>
    <w:rsid w:val="00015D6B"/>
    <w:rsid w:val="00016CDE"/>
    <w:rsid w:val="000213ED"/>
    <w:rsid w:val="00025BA3"/>
    <w:rsid w:val="0002670C"/>
    <w:rsid w:val="0004540B"/>
    <w:rsid w:val="00045A45"/>
    <w:rsid w:val="00052E29"/>
    <w:rsid w:val="00053614"/>
    <w:rsid w:val="00054898"/>
    <w:rsid w:val="0006610D"/>
    <w:rsid w:val="00082B4B"/>
    <w:rsid w:val="0008797D"/>
    <w:rsid w:val="00093867"/>
    <w:rsid w:val="00097552"/>
    <w:rsid w:val="000A0E5E"/>
    <w:rsid w:val="000A4960"/>
    <w:rsid w:val="000B47C1"/>
    <w:rsid w:val="000B5581"/>
    <w:rsid w:val="000B713E"/>
    <w:rsid w:val="000B7196"/>
    <w:rsid w:val="000D4C4E"/>
    <w:rsid w:val="000F0134"/>
    <w:rsid w:val="000F15FD"/>
    <w:rsid w:val="000F25FC"/>
    <w:rsid w:val="000F4812"/>
    <w:rsid w:val="000F7705"/>
    <w:rsid w:val="000F7FAC"/>
    <w:rsid w:val="001013CC"/>
    <w:rsid w:val="0010654B"/>
    <w:rsid w:val="00113210"/>
    <w:rsid w:val="00113A91"/>
    <w:rsid w:val="00114255"/>
    <w:rsid w:val="0011700F"/>
    <w:rsid w:val="00122144"/>
    <w:rsid w:val="00126D45"/>
    <w:rsid w:val="00130583"/>
    <w:rsid w:val="00136A2F"/>
    <w:rsid w:val="00147494"/>
    <w:rsid w:val="00151ACC"/>
    <w:rsid w:val="00155203"/>
    <w:rsid w:val="00156386"/>
    <w:rsid w:val="001568FC"/>
    <w:rsid w:val="00160E79"/>
    <w:rsid w:val="00181868"/>
    <w:rsid w:val="00186ADD"/>
    <w:rsid w:val="00192D07"/>
    <w:rsid w:val="001964F8"/>
    <w:rsid w:val="00197C26"/>
    <w:rsid w:val="001A675D"/>
    <w:rsid w:val="001B212A"/>
    <w:rsid w:val="001B5991"/>
    <w:rsid w:val="001B7CA6"/>
    <w:rsid w:val="001C04E0"/>
    <w:rsid w:val="001D273E"/>
    <w:rsid w:val="001D6854"/>
    <w:rsid w:val="001D74D7"/>
    <w:rsid w:val="001E13D0"/>
    <w:rsid w:val="001E5982"/>
    <w:rsid w:val="001F15AE"/>
    <w:rsid w:val="001F6F3B"/>
    <w:rsid w:val="00200127"/>
    <w:rsid w:val="00215D74"/>
    <w:rsid w:val="00223028"/>
    <w:rsid w:val="0024054E"/>
    <w:rsid w:val="00243D13"/>
    <w:rsid w:val="00246773"/>
    <w:rsid w:val="002507A5"/>
    <w:rsid w:val="00250833"/>
    <w:rsid w:val="0025499E"/>
    <w:rsid w:val="00255ED5"/>
    <w:rsid w:val="00256B1E"/>
    <w:rsid w:val="0025708D"/>
    <w:rsid w:val="00263AB5"/>
    <w:rsid w:val="002854EF"/>
    <w:rsid w:val="002857BE"/>
    <w:rsid w:val="002925CC"/>
    <w:rsid w:val="002A4681"/>
    <w:rsid w:val="002B4062"/>
    <w:rsid w:val="002B70D3"/>
    <w:rsid w:val="002B712A"/>
    <w:rsid w:val="002C2240"/>
    <w:rsid w:val="002C6163"/>
    <w:rsid w:val="002D0FEB"/>
    <w:rsid w:val="002D13EB"/>
    <w:rsid w:val="002D22FF"/>
    <w:rsid w:val="002D74B6"/>
    <w:rsid w:val="002E4E06"/>
    <w:rsid w:val="002F351B"/>
    <w:rsid w:val="0030007C"/>
    <w:rsid w:val="003054FF"/>
    <w:rsid w:val="00306613"/>
    <w:rsid w:val="003137F7"/>
    <w:rsid w:val="00314DA3"/>
    <w:rsid w:val="00316BBF"/>
    <w:rsid w:val="00321835"/>
    <w:rsid w:val="0032524B"/>
    <w:rsid w:val="00345CB3"/>
    <w:rsid w:val="00365A69"/>
    <w:rsid w:val="00375C4B"/>
    <w:rsid w:val="003770DC"/>
    <w:rsid w:val="003A4FC5"/>
    <w:rsid w:val="003A5653"/>
    <w:rsid w:val="003A77D5"/>
    <w:rsid w:val="003B2136"/>
    <w:rsid w:val="003B281E"/>
    <w:rsid w:val="003D0DCF"/>
    <w:rsid w:val="003D7715"/>
    <w:rsid w:val="003D7C50"/>
    <w:rsid w:val="003E048D"/>
    <w:rsid w:val="003F059B"/>
    <w:rsid w:val="003F17C1"/>
    <w:rsid w:val="0041021E"/>
    <w:rsid w:val="00410258"/>
    <w:rsid w:val="004104D9"/>
    <w:rsid w:val="00423044"/>
    <w:rsid w:val="00425AE5"/>
    <w:rsid w:val="004466C4"/>
    <w:rsid w:val="0045079F"/>
    <w:rsid w:val="00453829"/>
    <w:rsid w:val="004538AD"/>
    <w:rsid w:val="0045534F"/>
    <w:rsid w:val="00456758"/>
    <w:rsid w:val="00460705"/>
    <w:rsid w:val="00462D02"/>
    <w:rsid w:val="00465CE9"/>
    <w:rsid w:val="0047445F"/>
    <w:rsid w:val="00474745"/>
    <w:rsid w:val="00475497"/>
    <w:rsid w:val="00477DEE"/>
    <w:rsid w:val="00480DDC"/>
    <w:rsid w:val="004A22F0"/>
    <w:rsid w:val="004B562F"/>
    <w:rsid w:val="004C7487"/>
    <w:rsid w:val="004D2B30"/>
    <w:rsid w:val="004D3960"/>
    <w:rsid w:val="004D5493"/>
    <w:rsid w:val="004D76DB"/>
    <w:rsid w:val="004E0D98"/>
    <w:rsid w:val="004E4F71"/>
    <w:rsid w:val="004F4A77"/>
    <w:rsid w:val="004F5DDB"/>
    <w:rsid w:val="004F7490"/>
    <w:rsid w:val="005065D0"/>
    <w:rsid w:val="00510E4F"/>
    <w:rsid w:val="00512A13"/>
    <w:rsid w:val="0052069B"/>
    <w:rsid w:val="00524909"/>
    <w:rsid w:val="0052640C"/>
    <w:rsid w:val="0053120E"/>
    <w:rsid w:val="00536EF4"/>
    <w:rsid w:val="00541FA0"/>
    <w:rsid w:val="00542F07"/>
    <w:rsid w:val="005442DD"/>
    <w:rsid w:val="0055051E"/>
    <w:rsid w:val="00551F70"/>
    <w:rsid w:val="005552BE"/>
    <w:rsid w:val="00557731"/>
    <w:rsid w:val="00566F5B"/>
    <w:rsid w:val="00567767"/>
    <w:rsid w:val="00570BB1"/>
    <w:rsid w:val="00571B4E"/>
    <w:rsid w:val="00574897"/>
    <w:rsid w:val="00575B4B"/>
    <w:rsid w:val="00577BDD"/>
    <w:rsid w:val="00583925"/>
    <w:rsid w:val="005928EF"/>
    <w:rsid w:val="005A3186"/>
    <w:rsid w:val="005A52A1"/>
    <w:rsid w:val="005A6BBF"/>
    <w:rsid w:val="005B108C"/>
    <w:rsid w:val="005B4161"/>
    <w:rsid w:val="005C0D5D"/>
    <w:rsid w:val="005C22FC"/>
    <w:rsid w:val="005C2351"/>
    <w:rsid w:val="005C66DD"/>
    <w:rsid w:val="005D2F93"/>
    <w:rsid w:val="005D31E5"/>
    <w:rsid w:val="005D482D"/>
    <w:rsid w:val="005D7ABC"/>
    <w:rsid w:val="005E4CFE"/>
    <w:rsid w:val="005E6248"/>
    <w:rsid w:val="005F2EB7"/>
    <w:rsid w:val="005F3B0D"/>
    <w:rsid w:val="005F42DC"/>
    <w:rsid w:val="005F4E2B"/>
    <w:rsid w:val="005F576A"/>
    <w:rsid w:val="005F68CF"/>
    <w:rsid w:val="00613096"/>
    <w:rsid w:val="006139C8"/>
    <w:rsid w:val="00616D28"/>
    <w:rsid w:val="00624A2F"/>
    <w:rsid w:val="00624B9C"/>
    <w:rsid w:val="00630DED"/>
    <w:rsid w:val="00635E56"/>
    <w:rsid w:val="00640340"/>
    <w:rsid w:val="006410F0"/>
    <w:rsid w:val="00650979"/>
    <w:rsid w:val="006537BC"/>
    <w:rsid w:val="00654BC8"/>
    <w:rsid w:val="00660723"/>
    <w:rsid w:val="00663257"/>
    <w:rsid w:val="006647E1"/>
    <w:rsid w:val="00666B98"/>
    <w:rsid w:val="00674B07"/>
    <w:rsid w:val="00676186"/>
    <w:rsid w:val="006907B1"/>
    <w:rsid w:val="00691496"/>
    <w:rsid w:val="006924E6"/>
    <w:rsid w:val="0069322C"/>
    <w:rsid w:val="006A5439"/>
    <w:rsid w:val="006A5A61"/>
    <w:rsid w:val="006B153B"/>
    <w:rsid w:val="006B430D"/>
    <w:rsid w:val="006C2DF7"/>
    <w:rsid w:val="006C3FDB"/>
    <w:rsid w:val="006D1DC1"/>
    <w:rsid w:val="006D5469"/>
    <w:rsid w:val="006E644E"/>
    <w:rsid w:val="006F09E3"/>
    <w:rsid w:val="00702588"/>
    <w:rsid w:val="0070405E"/>
    <w:rsid w:val="00706A8D"/>
    <w:rsid w:val="00724D48"/>
    <w:rsid w:val="00732169"/>
    <w:rsid w:val="0074316C"/>
    <w:rsid w:val="00744CA0"/>
    <w:rsid w:val="00753435"/>
    <w:rsid w:val="00755D21"/>
    <w:rsid w:val="007651FD"/>
    <w:rsid w:val="00775B5E"/>
    <w:rsid w:val="0078590C"/>
    <w:rsid w:val="007865CB"/>
    <w:rsid w:val="00787473"/>
    <w:rsid w:val="007A01C7"/>
    <w:rsid w:val="007A034F"/>
    <w:rsid w:val="007A1601"/>
    <w:rsid w:val="007A2EE0"/>
    <w:rsid w:val="007A44E2"/>
    <w:rsid w:val="007A680B"/>
    <w:rsid w:val="007B68C3"/>
    <w:rsid w:val="007C0EB2"/>
    <w:rsid w:val="007C1CD5"/>
    <w:rsid w:val="007C4706"/>
    <w:rsid w:val="007C4C24"/>
    <w:rsid w:val="007D023D"/>
    <w:rsid w:val="007D363C"/>
    <w:rsid w:val="007D5FDD"/>
    <w:rsid w:val="007E5FF4"/>
    <w:rsid w:val="007F684C"/>
    <w:rsid w:val="007F68F4"/>
    <w:rsid w:val="00801043"/>
    <w:rsid w:val="008019F9"/>
    <w:rsid w:val="00801D17"/>
    <w:rsid w:val="00802F6C"/>
    <w:rsid w:val="00803AF6"/>
    <w:rsid w:val="0080796C"/>
    <w:rsid w:val="00810138"/>
    <w:rsid w:val="008131EE"/>
    <w:rsid w:val="00815C0D"/>
    <w:rsid w:val="00817125"/>
    <w:rsid w:val="0082580F"/>
    <w:rsid w:val="0082737E"/>
    <w:rsid w:val="00830014"/>
    <w:rsid w:val="00833DC1"/>
    <w:rsid w:val="008355A7"/>
    <w:rsid w:val="0084128A"/>
    <w:rsid w:val="00842DFB"/>
    <w:rsid w:val="008505AC"/>
    <w:rsid w:val="00851A62"/>
    <w:rsid w:val="00854C2B"/>
    <w:rsid w:val="008556A1"/>
    <w:rsid w:val="00864A54"/>
    <w:rsid w:val="008673CE"/>
    <w:rsid w:val="00870B1D"/>
    <w:rsid w:val="008773E2"/>
    <w:rsid w:val="008876F9"/>
    <w:rsid w:val="008878AC"/>
    <w:rsid w:val="00895970"/>
    <w:rsid w:val="008965A2"/>
    <w:rsid w:val="008A2C61"/>
    <w:rsid w:val="008A3B2F"/>
    <w:rsid w:val="008A3CF9"/>
    <w:rsid w:val="008B007F"/>
    <w:rsid w:val="008B4DD0"/>
    <w:rsid w:val="008B51AD"/>
    <w:rsid w:val="008B59CB"/>
    <w:rsid w:val="008C0682"/>
    <w:rsid w:val="008C258B"/>
    <w:rsid w:val="008C34E5"/>
    <w:rsid w:val="008D1179"/>
    <w:rsid w:val="008D2D17"/>
    <w:rsid w:val="008D5227"/>
    <w:rsid w:val="008D7155"/>
    <w:rsid w:val="008E03C2"/>
    <w:rsid w:val="008E0D15"/>
    <w:rsid w:val="008F1D99"/>
    <w:rsid w:val="008F6557"/>
    <w:rsid w:val="008F7212"/>
    <w:rsid w:val="0091135D"/>
    <w:rsid w:val="0091233A"/>
    <w:rsid w:val="00917D4F"/>
    <w:rsid w:val="00927197"/>
    <w:rsid w:val="00927BBC"/>
    <w:rsid w:val="009338D4"/>
    <w:rsid w:val="009573E3"/>
    <w:rsid w:val="00962FF1"/>
    <w:rsid w:val="009638B2"/>
    <w:rsid w:val="00963B6F"/>
    <w:rsid w:val="00965126"/>
    <w:rsid w:val="00966D51"/>
    <w:rsid w:val="009676C2"/>
    <w:rsid w:val="00973209"/>
    <w:rsid w:val="00984CE1"/>
    <w:rsid w:val="00992875"/>
    <w:rsid w:val="00996AB1"/>
    <w:rsid w:val="009A21D5"/>
    <w:rsid w:val="009A6EF6"/>
    <w:rsid w:val="009A7285"/>
    <w:rsid w:val="009B7422"/>
    <w:rsid w:val="009C450E"/>
    <w:rsid w:val="009C54C8"/>
    <w:rsid w:val="009E08E3"/>
    <w:rsid w:val="009E769B"/>
    <w:rsid w:val="009E7A36"/>
    <w:rsid w:val="009F193E"/>
    <w:rsid w:val="009F1AB4"/>
    <w:rsid w:val="009F75D7"/>
    <w:rsid w:val="00A00857"/>
    <w:rsid w:val="00A04B1F"/>
    <w:rsid w:val="00A15198"/>
    <w:rsid w:val="00A213C5"/>
    <w:rsid w:val="00A21618"/>
    <w:rsid w:val="00A22290"/>
    <w:rsid w:val="00A240E6"/>
    <w:rsid w:val="00A245F4"/>
    <w:rsid w:val="00A3576A"/>
    <w:rsid w:val="00A4219C"/>
    <w:rsid w:val="00A47866"/>
    <w:rsid w:val="00A56AF1"/>
    <w:rsid w:val="00A64B13"/>
    <w:rsid w:val="00A66A16"/>
    <w:rsid w:val="00A66E5B"/>
    <w:rsid w:val="00A71A4D"/>
    <w:rsid w:val="00A86352"/>
    <w:rsid w:val="00A8754B"/>
    <w:rsid w:val="00A91EDA"/>
    <w:rsid w:val="00AA3AE0"/>
    <w:rsid w:val="00AB47A2"/>
    <w:rsid w:val="00AC7D7D"/>
    <w:rsid w:val="00AD6B21"/>
    <w:rsid w:val="00AF038B"/>
    <w:rsid w:val="00AF7B49"/>
    <w:rsid w:val="00B029C3"/>
    <w:rsid w:val="00B056B2"/>
    <w:rsid w:val="00B06ABE"/>
    <w:rsid w:val="00B07579"/>
    <w:rsid w:val="00B272E5"/>
    <w:rsid w:val="00B35E80"/>
    <w:rsid w:val="00B51D34"/>
    <w:rsid w:val="00B71935"/>
    <w:rsid w:val="00B734D2"/>
    <w:rsid w:val="00B74F49"/>
    <w:rsid w:val="00B76BB1"/>
    <w:rsid w:val="00B76D4D"/>
    <w:rsid w:val="00B87FAD"/>
    <w:rsid w:val="00B92C8C"/>
    <w:rsid w:val="00BB1105"/>
    <w:rsid w:val="00BC3468"/>
    <w:rsid w:val="00BD53C2"/>
    <w:rsid w:val="00BD54B0"/>
    <w:rsid w:val="00BE1B76"/>
    <w:rsid w:val="00BE5753"/>
    <w:rsid w:val="00C01F08"/>
    <w:rsid w:val="00C11B86"/>
    <w:rsid w:val="00C14284"/>
    <w:rsid w:val="00C14E45"/>
    <w:rsid w:val="00C23571"/>
    <w:rsid w:val="00C2390F"/>
    <w:rsid w:val="00C277AC"/>
    <w:rsid w:val="00C33CBE"/>
    <w:rsid w:val="00C410D2"/>
    <w:rsid w:val="00C504FB"/>
    <w:rsid w:val="00C534D2"/>
    <w:rsid w:val="00C53736"/>
    <w:rsid w:val="00C56231"/>
    <w:rsid w:val="00C563F9"/>
    <w:rsid w:val="00C63598"/>
    <w:rsid w:val="00C64821"/>
    <w:rsid w:val="00C648F3"/>
    <w:rsid w:val="00C65BBA"/>
    <w:rsid w:val="00C71F25"/>
    <w:rsid w:val="00C77A69"/>
    <w:rsid w:val="00C82B53"/>
    <w:rsid w:val="00C87239"/>
    <w:rsid w:val="00C911B2"/>
    <w:rsid w:val="00C92BE7"/>
    <w:rsid w:val="00C93E55"/>
    <w:rsid w:val="00C94875"/>
    <w:rsid w:val="00CA1AB8"/>
    <w:rsid w:val="00CA59FF"/>
    <w:rsid w:val="00CB4A89"/>
    <w:rsid w:val="00CB533C"/>
    <w:rsid w:val="00CB6637"/>
    <w:rsid w:val="00CC37BB"/>
    <w:rsid w:val="00CE1635"/>
    <w:rsid w:val="00CE455E"/>
    <w:rsid w:val="00CF517D"/>
    <w:rsid w:val="00CF5248"/>
    <w:rsid w:val="00D02F79"/>
    <w:rsid w:val="00D05DDD"/>
    <w:rsid w:val="00D07A99"/>
    <w:rsid w:val="00D118B0"/>
    <w:rsid w:val="00D14419"/>
    <w:rsid w:val="00D15759"/>
    <w:rsid w:val="00D3316F"/>
    <w:rsid w:val="00D33C9D"/>
    <w:rsid w:val="00D4329D"/>
    <w:rsid w:val="00D45395"/>
    <w:rsid w:val="00D4769C"/>
    <w:rsid w:val="00D539B8"/>
    <w:rsid w:val="00D556ED"/>
    <w:rsid w:val="00D60EE1"/>
    <w:rsid w:val="00D73915"/>
    <w:rsid w:val="00D84DE2"/>
    <w:rsid w:val="00D904F6"/>
    <w:rsid w:val="00D92BEE"/>
    <w:rsid w:val="00DA0D25"/>
    <w:rsid w:val="00DA3949"/>
    <w:rsid w:val="00DB2C0F"/>
    <w:rsid w:val="00DC1A11"/>
    <w:rsid w:val="00DC71B0"/>
    <w:rsid w:val="00DD40AD"/>
    <w:rsid w:val="00DD5A4D"/>
    <w:rsid w:val="00DE405F"/>
    <w:rsid w:val="00DE6AA0"/>
    <w:rsid w:val="00DF30AA"/>
    <w:rsid w:val="00DF5439"/>
    <w:rsid w:val="00DF59B0"/>
    <w:rsid w:val="00DF7C4C"/>
    <w:rsid w:val="00E01EDD"/>
    <w:rsid w:val="00E27AE3"/>
    <w:rsid w:val="00E32080"/>
    <w:rsid w:val="00E33131"/>
    <w:rsid w:val="00E40617"/>
    <w:rsid w:val="00E415CE"/>
    <w:rsid w:val="00E476D2"/>
    <w:rsid w:val="00E50C57"/>
    <w:rsid w:val="00E5286A"/>
    <w:rsid w:val="00E53BAB"/>
    <w:rsid w:val="00E56A49"/>
    <w:rsid w:val="00E57788"/>
    <w:rsid w:val="00E62C04"/>
    <w:rsid w:val="00E726EB"/>
    <w:rsid w:val="00E740F2"/>
    <w:rsid w:val="00E77BC6"/>
    <w:rsid w:val="00E80A7D"/>
    <w:rsid w:val="00E81160"/>
    <w:rsid w:val="00E85E23"/>
    <w:rsid w:val="00E872E8"/>
    <w:rsid w:val="00E901BA"/>
    <w:rsid w:val="00E9092F"/>
    <w:rsid w:val="00E9303E"/>
    <w:rsid w:val="00E951B2"/>
    <w:rsid w:val="00EA1F61"/>
    <w:rsid w:val="00EA5C2D"/>
    <w:rsid w:val="00EB01A7"/>
    <w:rsid w:val="00EB0A42"/>
    <w:rsid w:val="00EC3A67"/>
    <w:rsid w:val="00EC5F8D"/>
    <w:rsid w:val="00EC641B"/>
    <w:rsid w:val="00EE26F3"/>
    <w:rsid w:val="00EF3D5A"/>
    <w:rsid w:val="00EF4E15"/>
    <w:rsid w:val="00F016C9"/>
    <w:rsid w:val="00F10AD8"/>
    <w:rsid w:val="00F11D0E"/>
    <w:rsid w:val="00F149E0"/>
    <w:rsid w:val="00F174BB"/>
    <w:rsid w:val="00F228B0"/>
    <w:rsid w:val="00F278F8"/>
    <w:rsid w:val="00F3578B"/>
    <w:rsid w:val="00F3706D"/>
    <w:rsid w:val="00F3711A"/>
    <w:rsid w:val="00F42DAB"/>
    <w:rsid w:val="00F43B92"/>
    <w:rsid w:val="00F501F6"/>
    <w:rsid w:val="00F7214F"/>
    <w:rsid w:val="00F74A06"/>
    <w:rsid w:val="00F74C7D"/>
    <w:rsid w:val="00F74D03"/>
    <w:rsid w:val="00F75971"/>
    <w:rsid w:val="00FB35EE"/>
    <w:rsid w:val="00FC0985"/>
    <w:rsid w:val="00FD2856"/>
    <w:rsid w:val="00FE3468"/>
    <w:rsid w:val="00FE3CBB"/>
    <w:rsid w:val="00FE7163"/>
    <w:rsid w:val="00FF4953"/>
    <w:rsid w:val="00FF5984"/>
    <w:rsid w:val="00FF7695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C4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5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FEB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F1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2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D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2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24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4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9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50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50E"/>
    <w:rPr>
      <w:b/>
      <w:bCs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25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FEB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F10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B2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AD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B21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24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0548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9C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5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5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50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5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50E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C832-F6D9-4A05-BC52-81AA75B9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Windows User</cp:lastModifiedBy>
  <cp:revision>2</cp:revision>
  <cp:lastPrinted>2018-11-01T06:37:00Z</cp:lastPrinted>
  <dcterms:created xsi:type="dcterms:W3CDTF">2021-08-25T10:36:00Z</dcterms:created>
  <dcterms:modified xsi:type="dcterms:W3CDTF">2021-08-25T10:36:00Z</dcterms:modified>
</cp:coreProperties>
</file>